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F7673" w14:textId="6D88558E" w:rsidR="00926DBC" w:rsidRPr="0034654B" w:rsidRDefault="00426BD5" w:rsidP="00926DBC">
      <w:pPr>
        <w:pStyle w:val="Intestazione"/>
        <w:rPr>
          <w:rFonts w:ascii="Calibri" w:hAnsi="Calibri" w:cs="Calibri"/>
          <w:b/>
        </w:rPr>
      </w:pPr>
      <w:r w:rsidRPr="00426BD5">
        <w:rPr>
          <w:rFonts w:ascii="Calibri" w:hAnsi="Calibri" w:cs="Calibri"/>
          <w:b/>
        </w:rPr>
        <w:t xml:space="preserve">ALLEGATO </w:t>
      </w:r>
      <w:r w:rsidR="00AA25BD">
        <w:rPr>
          <w:rFonts w:ascii="Calibri" w:hAnsi="Calibri" w:cs="Calibri"/>
          <w:b/>
        </w:rPr>
        <w:t>E</w:t>
      </w:r>
      <w:r w:rsidR="00926DBC" w:rsidRPr="0034654B">
        <w:rPr>
          <w:rFonts w:ascii="Calibri" w:hAnsi="Calibri" w:cs="Calibri"/>
          <w:b/>
        </w:rPr>
        <w:t xml:space="preserve"> “</w:t>
      </w:r>
      <w:r w:rsidR="00FC34C5" w:rsidRPr="0034654B">
        <w:rPr>
          <w:rFonts w:ascii="Calibri" w:hAnsi="Calibri" w:cs="Calibri"/>
          <w:b/>
        </w:rPr>
        <w:t>Relazione annuale sull’attività svolta</w:t>
      </w:r>
      <w:r w:rsidR="00926DBC" w:rsidRPr="0034654B">
        <w:rPr>
          <w:rFonts w:ascii="Calibri" w:hAnsi="Calibri" w:cs="Calibri"/>
          <w:b/>
        </w:rPr>
        <w:t>”</w:t>
      </w:r>
    </w:p>
    <w:p w14:paraId="4B4FFE08" w14:textId="77777777" w:rsidR="00926DBC" w:rsidRPr="0034654B" w:rsidRDefault="00926DBC" w:rsidP="00926DBC">
      <w:pPr>
        <w:pStyle w:val="Intestazione"/>
        <w:rPr>
          <w:rFonts w:ascii="Calibri" w:hAnsi="Calibri" w:cs="Calibri"/>
          <w:b/>
        </w:rPr>
      </w:pPr>
    </w:p>
    <w:p w14:paraId="56D15418" w14:textId="77777777" w:rsidR="00926DBC" w:rsidRPr="0034654B" w:rsidRDefault="00926DBC" w:rsidP="00926DBC">
      <w:pPr>
        <w:pStyle w:val="Intestazione"/>
        <w:rPr>
          <w:rFonts w:ascii="Calibri" w:hAnsi="Calibri" w:cs="Calibri"/>
          <w:b/>
          <w:color w:val="4472C4"/>
        </w:rPr>
      </w:pPr>
    </w:p>
    <w:p w14:paraId="3793F8BB" w14:textId="77777777" w:rsidR="00926DBC" w:rsidRPr="0034654B" w:rsidRDefault="00926DBC" w:rsidP="00926DBC">
      <w:pPr>
        <w:pStyle w:val="Standard"/>
        <w:shd w:val="clear" w:color="auto" w:fill="FFFFFF"/>
        <w:spacing w:before="60" w:after="60"/>
        <w:ind w:left="9"/>
        <w:jc w:val="center"/>
        <w:rPr>
          <w:rFonts w:ascii="Calibri" w:hAnsi="Calibri" w:cs="Calibri"/>
          <w:sz w:val="20"/>
        </w:rPr>
      </w:pPr>
      <w:r w:rsidRPr="0034654B">
        <w:rPr>
          <w:rFonts w:ascii="Calibri" w:hAnsi="Calibri" w:cs="Calibri"/>
          <w:noProof/>
          <w:sz w:val="20"/>
        </w:rPr>
        <w:drawing>
          <wp:inline distT="0" distB="0" distL="0" distR="0" wp14:anchorId="3E87BFA6" wp14:editId="78D024C9">
            <wp:extent cx="2425700" cy="309829"/>
            <wp:effectExtent l="0" t="0" r="0" b="0"/>
            <wp:docPr id="102" name="Immagine 102" descr="Immagine che contiene testo, Carattere, Elementi grafici, grafi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magine 102" descr="Immagine che contiene testo, Carattere, Elementi grafici, grafica&#10;&#10;Descrizione generat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0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9F9DF" w14:textId="77777777" w:rsidR="00926DBC" w:rsidRPr="0034654B" w:rsidRDefault="00926DBC" w:rsidP="00926DBC">
      <w:pPr>
        <w:widowControl/>
        <w:autoSpaceDN/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</w:pPr>
    </w:p>
    <w:p w14:paraId="73B3B4FA" w14:textId="77777777" w:rsidR="00926DBC" w:rsidRPr="0034654B" w:rsidRDefault="00926DBC" w:rsidP="00926DBC">
      <w:pPr>
        <w:autoSpaceDN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34654B"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  <w:t xml:space="preserve">                                    </w:t>
      </w:r>
      <w:r w:rsidRPr="0034654B">
        <w:rPr>
          <w:rFonts w:ascii="Calibri" w:eastAsia="Times New Roman" w:hAnsi="Calibri" w:cs="Calibri"/>
          <w:sz w:val="20"/>
          <w:szCs w:val="20"/>
          <w:lang w:bidi="ar-SA"/>
        </w:rPr>
        <w:tab/>
      </w:r>
    </w:p>
    <w:p w14:paraId="5032DA46" w14:textId="77777777" w:rsidR="00926DBC" w:rsidRPr="0034654B" w:rsidRDefault="00926DBC" w:rsidP="00926DBC">
      <w:pPr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34654B">
        <w:rPr>
          <w:rFonts w:ascii="Calibri" w:eastAsia="Times New Roman" w:hAnsi="Calibri" w:cs="Calibri"/>
          <w:sz w:val="20"/>
          <w:szCs w:val="20"/>
          <w:lang w:bidi="ar-SA"/>
        </w:rPr>
        <w:tab/>
        <w:t xml:space="preserve">    </w:t>
      </w:r>
    </w:p>
    <w:p w14:paraId="49EC8838" w14:textId="2E744BEC" w:rsidR="00926DBC" w:rsidRPr="0034654B" w:rsidRDefault="00926DBC" w:rsidP="00926DBC">
      <w:pPr>
        <w:widowControl/>
        <w:autoSpaceDN/>
        <w:jc w:val="both"/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</w:pPr>
      <w:r w:rsidRPr="0034654B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34654B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34654B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34654B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34654B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34654B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34654B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  <w:t>Alla Regione Emilia-Romagna</w:t>
      </w:r>
    </w:p>
    <w:p w14:paraId="1232AF8D" w14:textId="3E915AA0" w:rsidR="00926DBC" w:rsidRPr="0034654B" w:rsidRDefault="00926DBC" w:rsidP="00926DBC">
      <w:pPr>
        <w:widowControl/>
        <w:tabs>
          <w:tab w:val="left" w:pos="4383"/>
        </w:tabs>
        <w:autoSpaceDN/>
        <w:jc w:val="both"/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</w:pPr>
      <w:r w:rsidRPr="0034654B"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  <w:t xml:space="preserve">                                                                       </w:t>
      </w:r>
      <w:r w:rsidRPr="0034654B"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  <w:tab/>
      </w:r>
      <w:r w:rsidRPr="0034654B"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  <w:tab/>
      </w:r>
      <w:r w:rsidRPr="0034654B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>Settore Turismo, Commercio, Economia urbana, Sport</w:t>
      </w:r>
    </w:p>
    <w:p w14:paraId="3D857A95" w14:textId="694E874F" w:rsidR="00926DBC" w:rsidRPr="0034654B" w:rsidRDefault="00926DBC" w:rsidP="00926DBC">
      <w:pPr>
        <w:widowControl/>
        <w:tabs>
          <w:tab w:val="left" w:pos="4396"/>
        </w:tabs>
        <w:autoSpaceDN/>
        <w:jc w:val="both"/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</w:pPr>
      <w:r w:rsidRPr="0034654B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 xml:space="preserve">                                                                      </w:t>
      </w:r>
      <w:r w:rsidRPr="0034654B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34654B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  <w:t xml:space="preserve">PEC: </w:t>
      </w:r>
      <w:hyperlink r:id="rId13" w:history="1">
        <w:r w:rsidRPr="0034654B">
          <w:rPr>
            <w:rFonts w:ascii="Calibri" w:eastAsia="Times New Roman" w:hAnsi="Calibri" w:cs="Calibri"/>
            <w:b/>
            <w:bCs/>
            <w:kern w:val="1"/>
            <w:sz w:val="20"/>
            <w:szCs w:val="20"/>
            <w:lang w:eastAsia="ar-SA" w:bidi="ar-SA"/>
          </w:rPr>
          <w:t>comtur@postacert.regione.emilia-romagna.it</w:t>
        </w:r>
      </w:hyperlink>
    </w:p>
    <w:p w14:paraId="44BC6F1C" w14:textId="77777777" w:rsidR="00926DBC" w:rsidRPr="0034654B" w:rsidRDefault="00926DBC" w:rsidP="00926DBC">
      <w:pPr>
        <w:widowControl/>
        <w:tabs>
          <w:tab w:val="left" w:pos="5245"/>
        </w:tabs>
        <w:autoSpaceDN/>
        <w:jc w:val="both"/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</w:pPr>
    </w:p>
    <w:p w14:paraId="0BFF5BDE" w14:textId="77777777" w:rsidR="00926DBC" w:rsidRPr="0034654B" w:rsidRDefault="00926DBC" w:rsidP="00926DBC">
      <w:pPr>
        <w:widowControl/>
        <w:autoSpaceDN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</w:p>
    <w:p w14:paraId="5E740D31" w14:textId="77777777" w:rsidR="00926DBC" w:rsidRPr="0034654B" w:rsidRDefault="00926DBC" w:rsidP="00926DBC">
      <w:pPr>
        <w:widowControl/>
        <w:autoSpaceDN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</w:p>
    <w:p w14:paraId="252AFDD3" w14:textId="77777777" w:rsidR="00926DBC" w:rsidRPr="0034654B" w:rsidRDefault="00926DBC" w:rsidP="00926DBC">
      <w:pPr>
        <w:widowControl/>
        <w:autoSpaceDN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  <w:r w:rsidRPr="0034654B"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  <w:t>CIRCUITO DEI CAMMINI E VIE DI PELLEGRINAGGI</w:t>
      </w:r>
    </w:p>
    <w:p w14:paraId="7D584624" w14:textId="77777777" w:rsidR="00926DBC" w:rsidRPr="0034654B" w:rsidRDefault="00926DBC" w:rsidP="00926DBC">
      <w:pPr>
        <w:widowControl/>
        <w:autoSpaceDN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</w:p>
    <w:p w14:paraId="0A553E78" w14:textId="6E3AB666" w:rsidR="008C4E3D" w:rsidRPr="0034654B" w:rsidRDefault="00FC34C5" w:rsidP="00E836E2">
      <w:pPr>
        <w:widowControl/>
        <w:overflowPunct w:val="0"/>
        <w:autoSpaceDE w:val="0"/>
        <w:autoSpaceDN/>
        <w:spacing w:before="57" w:after="62"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  <w:r w:rsidRPr="0034654B"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  <w:t>RELAZIONE ANNUALE SULL’ATTIVITÀ SVOLTA</w:t>
      </w:r>
    </w:p>
    <w:p w14:paraId="6464FDE0" w14:textId="77777777" w:rsidR="00B57BBE" w:rsidRPr="0034654B" w:rsidRDefault="00B57BBE" w:rsidP="00521852">
      <w:pPr>
        <w:widowControl/>
        <w:overflowPunct w:val="0"/>
        <w:autoSpaceDE w:val="0"/>
        <w:autoSpaceDN/>
        <w:spacing w:before="57" w:after="62"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  <w:r w:rsidRPr="0034654B"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  <w:t>ANNO _______</w:t>
      </w:r>
    </w:p>
    <w:p w14:paraId="116C7915" w14:textId="77777777" w:rsidR="00B57BBE" w:rsidRPr="0034654B" w:rsidRDefault="00B57BBE" w:rsidP="00521852">
      <w:pPr>
        <w:pStyle w:val="Textbody"/>
        <w:spacing w:line="276" w:lineRule="auto"/>
        <w:rPr>
          <w:rFonts w:ascii="Calibri" w:hAnsi="Calibri" w:cs="Calibri"/>
          <w:kern w:val="0"/>
          <w:sz w:val="20"/>
          <w:lang w:eastAsia="it-IT"/>
        </w:rPr>
      </w:pPr>
      <w:bookmarkStart w:id="0" w:name="_Hlk171674506"/>
    </w:p>
    <w:tbl>
      <w:tblPr>
        <w:tblW w:w="9788" w:type="dxa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B57BBE" w:rsidRPr="0034654B" w14:paraId="2314FC70" w14:textId="77777777" w:rsidTr="00521852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DD407" w14:textId="77777777" w:rsidR="00B57BBE" w:rsidRPr="0034654B" w:rsidRDefault="00B57BBE" w:rsidP="00B57BBE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3465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Denominazione cammino:</w:t>
            </w:r>
          </w:p>
          <w:p w14:paraId="556BC943" w14:textId="77777777" w:rsidR="00B57BBE" w:rsidRPr="0034654B" w:rsidRDefault="00B57BBE" w:rsidP="00B57BBE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bookmarkEnd w:id="0"/>
    </w:tbl>
    <w:p w14:paraId="77251A25" w14:textId="77777777" w:rsidR="00B57BBE" w:rsidRPr="0034654B" w:rsidRDefault="00B57BBE" w:rsidP="00521852">
      <w:pPr>
        <w:pStyle w:val="Textbody"/>
        <w:rPr>
          <w:rFonts w:ascii="Calibri" w:hAnsi="Calibri" w:cs="Calibri"/>
          <w:b/>
          <w:sz w:val="20"/>
        </w:rPr>
      </w:pPr>
    </w:p>
    <w:p w14:paraId="6568E5E4" w14:textId="66B668A6" w:rsidR="00B57BBE" w:rsidRPr="0034654B" w:rsidRDefault="00B57BBE" w:rsidP="00B57BBE">
      <w:pPr>
        <w:pStyle w:val="Textbody"/>
        <w:spacing w:line="276" w:lineRule="auto"/>
        <w:jc w:val="center"/>
        <w:rPr>
          <w:rFonts w:ascii="Calibri" w:hAnsi="Calibri" w:cs="Calibri"/>
          <w:b/>
          <w:kern w:val="1"/>
          <w:sz w:val="20"/>
          <w:lang w:eastAsia="ar-SA"/>
        </w:rPr>
      </w:pPr>
      <w:r w:rsidRPr="0034654B">
        <w:rPr>
          <w:rFonts w:ascii="Calibri" w:hAnsi="Calibri" w:cs="Calibri"/>
          <w:b/>
          <w:kern w:val="1"/>
          <w:sz w:val="20"/>
          <w:lang w:eastAsia="ar-SA"/>
        </w:rPr>
        <w:t>ATTIVITÀ SVOLTE</w:t>
      </w:r>
    </w:p>
    <w:tbl>
      <w:tblPr>
        <w:tblW w:w="9788" w:type="dxa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5175B3" w:rsidRPr="0034654B" w14:paraId="4AD49DFD" w14:textId="77777777" w:rsidTr="001A3CF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7D873" w14:textId="08F4BB38" w:rsidR="005175B3" w:rsidRPr="0034654B" w:rsidRDefault="00207B5E" w:rsidP="00573B1A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3465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Azioni di promozione e comunicazione realizzate con APT Servizi, con altri Cammini o enti locali, associazioni, ecc.</w:t>
            </w:r>
            <w:r w:rsidR="00573B1A" w:rsidRPr="003465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3465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(</w:t>
            </w:r>
            <w:r w:rsidR="00573B1A" w:rsidRPr="003465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s</w:t>
            </w:r>
            <w:r w:rsidR="005E4B3F" w:rsidRPr="003465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pecificare</w:t>
            </w:r>
            <w:r w:rsidR="00A73015" w:rsidRPr="003465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per ogni azione: titolo azione, partener coinvolti, tipologia evento, numero presenze, modalità di veicolazione dell</w:t>
            </w:r>
            <w:r w:rsidR="00FD1634" w:rsidRPr="003465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’</w:t>
            </w:r>
            <w:r w:rsidR="00A73015" w:rsidRPr="003465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informazione</w:t>
            </w:r>
            <w:r w:rsidRPr="003465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)</w:t>
            </w:r>
            <w:r w:rsidR="002A2A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2750E134" w14:textId="4A3952CD" w:rsidR="00B57BBE" w:rsidRPr="0034654B" w:rsidRDefault="00573B1A" w:rsidP="005407B2">
            <w:pPr>
              <w:pStyle w:val="Paragrafoelenco"/>
              <w:widowControl/>
              <w:numPr>
                <w:ilvl w:val="0"/>
                <w:numId w:val="49"/>
              </w:numPr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</w:pPr>
            <w:r w:rsidRPr="003465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______</w:t>
            </w:r>
          </w:p>
          <w:p w14:paraId="7C25A269" w14:textId="24324DDA" w:rsidR="0034654B" w:rsidRPr="00A71678" w:rsidRDefault="00573B1A" w:rsidP="00A71678">
            <w:pPr>
              <w:pStyle w:val="Paragrafoelenco"/>
              <w:widowControl/>
              <w:numPr>
                <w:ilvl w:val="0"/>
                <w:numId w:val="49"/>
              </w:numPr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</w:pPr>
            <w:r w:rsidRPr="003465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______</w:t>
            </w:r>
          </w:p>
        </w:tc>
      </w:tr>
      <w:tr w:rsidR="005175B3" w:rsidRPr="0034654B" w14:paraId="63365E78" w14:textId="77777777" w:rsidTr="001A3CF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CB43B" w14:textId="2FBF0134" w:rsidR="005175B3" w:rsidRPr="0034654B" w:rsidRDefault="004323E1" w:rsidP="001A3CF0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4323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P</w:t>
            </w:r>
            <w:r w:rsidR="004C65D6" w:rsidRPr="004323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 xml:space="preserve">artecipazione </w:t>
            </w:r>
            <w:r w:rsidRPr="004323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ad</w:t>
            </w:r>
            <w:r w:rsidR="000A7D9D" w:rsidRPr="004323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 xml:space="preserve"> attività proposte da APT Servizi Srl e Regione Emilia</w:t>
            </w:r>
            <w:r w:rsidR="00C51AB5" w:rsidRPr="004323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-</w:t>
            </w:r>
            <w:r w:rsidR="000A7D9D" w:rsidRPr="004323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Romagna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(</w:t>
            </w:r>
            <w:r w:rsidR="004C65D6" w:rsidRPr="003465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specificare per ogni azione: titolo azione, partener coinvolti, tipologia evento, numero presenze, modalità di veicolazione dell’informazione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)</w:t>
            </w:r>
            <w:r w:rsidR="002A2A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32101736" w14:textId="77777777" w:rsidR="004323E1" w:rsidRDefault="004323E1" w:rsidP="004323E1">
            <w:pPr>
              <w:pStyle w:val="Paragrafoelenco"/>
              <w:widowControl/>
              <w:numPr>
                <w:ilvl w:val="0"/>
                <w:numId w:val="50"/>
              </w:numPr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</w:pPr>
            <w:r w:rsidRPr="003465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______</w:t>
            </w:r>
          </w:p>
          <w:p w14:paraId="59BDD8E3" w14:textId="5B539F38" w:rsidR="001E0DEB" w:rsidRPr="004323E1" w:rsidRDefault="004323E1" w:rsidP="004323E1">
            <w:pPr>
              <w:pStyle w:val="Paragrafoelenco"/>
              <w:widowControl/>
              <w:numPr>
                <w:ilvl w:val="0"/>
                <w:numId w:val="50"/>
              </w:numPr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</w:pPr>
            <w:r w:rsidRPr="004323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______</w:t>
            </w:r>
          </w:p>
        </w:tc>
      </w:tr>
      <w:tr w:rsidR="000A7D9D" w:rsidRPr="0034654B" w14:paraId="02D86511" w14:textId="77777777" w:rsidTr="001A3CF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CF019" w14:textId="2636EDBA" w:rsidR="00426300" w:rsidRPr="0034654B" w:rsidRDefault="00994269" w:rsidP="001A3CF0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1167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Interazione con</w:t>
            </w:r>
            <w:r w:rsidR="00D41980" w:rsidRPr="001167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260DD3" w:rsidRPr="001167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campagne promozionali regionali</w:t>
            </w:r>
            <w:r w:rsidR="00260DD3" w:rsidRPr="003465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(siti istituzionali regionali Camminiemiliaromagna.it; monasteriemiliaromagna.it) per la creazione del Calendario regionale eventi del “Circuito regionale dei Cammini e delle vie di Pellegrinaggio</w:t>
            </w:r>
            <w:r w:rsidR="008F66B1" w:rsidRPr="003465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” </w:t>
            </w:r>
            <w:r w:rsidR="006F5E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(</w:t>
            </w:r>
            <w:r w:rsidR="008F66B1" w:rsidRPr="003465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specificare</w:t>
            </w:r>
            <w:r w:rsidR="00260DD3" w:rsidRPr="003465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  <w:r w:rsidR="006F5E15">
              <w:t xml:space="preserve"> </w:t>
            </w:r>
            <w:r w:rsidR="006F5E15" w:rsidRPr="006F5E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nome della campagna, numero proposte, periodo, presenze totali registrate negli eventi</w:t>
            </w:r>
            <w:r w:rsidR="006F5E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):</w:t>
            </w:r>
          </w:p>
          <w:p w14:paraId="748D552C" w14:textId="77777777" w:rsidR="006F5E15" w:rsidRDefault="00116785" w:rsidP="006F5E15">
            <w:pPr>
              <w:pStyle w:val="Paragrafoelenco"/>
              <w:widowControl/>
              <w:numPr>
                <w:ilvl w:val="0"/>
                <w:numId w:val="52"/>
              </w:numPr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C</w:t>
            </w:r>
            <w:r w:rsidR="00426300" w:rsidRPr="003465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ampagna ILOVECAMMINIER</w:t>
            </w:r>
            <w:r w:rsidR="006F5E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 xml:space="preserve">: </w:t>
            </w:r>
            <w:r w:rsidR="006F5E15" w:rsidRPr="003465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______</w:t>
            </w:r>
          </w:p>
          <w:p w14:paraId="45037C4E" w14:textId="77777777" w:rsidR="006F5E15" w:rsidRDefault="006F5E15" w:rsidP="006F5E15">
            <w:pPr>
              <w:pStyle w:val="Paragrafoelenco"/>
              <w:widowControl/>
              <w:numPr>
                <w:ilvl w:val="0"/>
                <w:numId w:val="52"/>
              </w:numPr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</w:pPr>
            <w:r w:rsidRPr="006F5E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______</w:t>
            </w:r>
          </w:p>
          <w:p w14:paraId="7B68E9A5" w14:textId="2E72270F" w:rsidR="00426300" w:rsidRPr="006F5E15" w:rsidRDefault="006F5E15" w:rsidP="006F5E15">
            <w:pPr>
              <w:pStyle w:val="Paragrafoelenco"/>
              <w:widowControl/>
              <w:numPr>
                <w:ilvl w:val="0"/>
                <w:numId w:val="52"/>
              </w:numPr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</w:pPr>
            <w:r w:rsidRPr="006F5E1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______</w:t>
            </w:r>
          </w:p>
        </w:tc>
      </w:tr>
      <w:tr w:rsidR="00D41980" w:rsidRPr="0034654B" w14:paraId="25BFA953" w14:textId="77777777" w:rsidTr="00DE2BE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909D" w14:textId="06C3BA8A" w:rsidR="00D41980" w:rsidRDefault="002A2A0E" w:rsidP="001A3CF0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A2A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 xml:space="preserve">Attività </w:t>
            </w:r>
            <w:r w:rsidR="006E52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svolte per</w:t>
            </w:r>
            <w:r w:rsidRPr="002A2A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 xml:space="preserve"> aggiornamenti delle tracce/varianti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39DE71C7" w14:textId="506EE8A8" w:rsidR="002A2A0E" w:rsidRPr="0034654B" w:rsidRDefault="002A2A0E" w:rsidP="001A3CF0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00A94" w:rsidRPr="0034654B" w14:paraId="7845933F" w14:textId="77777777" w:rsidTr="00223266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9F30" w14:textId="58F5526B" w:rsidR="00700A94" w:rsidRDefault="005D5666" w:rsidP="002100C4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D56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 xml:space="preserve">Attività </w:t>
            </w:r>
            <w:r w:rsidR="006C6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di comunicazione digitale svolte</w:t>
            </w:r>
            <w:r w:rsidRPr="005D56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6C6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 xml:space="preserve">(gestione </w:t>
            </w:r>
            <w:r w:rsidRPr="005D56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sito web del cammino</w:t>
            </w:r>
            <w:r w:rsidR="006C6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, social media ecc.)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5CD526FD" w14:textId="56D20369" w:rsidR="006C6CBE" w:rsidRPr="0034654B" w:rsidRDefault="006C6CBE" w:rsidP="002100C4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B6302" w:rsidRPr="0034654B" w14:paraId="321C3C40" w14:textId="77777777" w:rsidTr="00223266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AA1A" w14:textId="41CA63DC" w:rsidR="00CB6302" w:rsidRDefault="00CB6302" w:rsidP="00CB6302">
            <w:pPr>
              <w:widowControl/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CB6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lastRenderedPageBreak/>
              <w:t>Analitiche web e social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(specificare per il sito web </w:t>
            </w:r>
            <w:r w:rsidRPr="00ED44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totale di accessi e pagine maggiormente visitate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)</w:t>
            </w:r>
            <w:r w:rsidRPr="00ED44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34AED488" w14:textId="77777777" w:rsidR="00CB6302" w:rsidRPr="005D5666" w:rsidRDefault="00CB6302" w:rsidP="002100C4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23266" w:rsidRPr="0034654B" w14:paraId="6132738D" w14:textId="77777777" w:rsidTr="00DC75F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9AC0" w14:textId="3F927658" w:rsidR="00223266" w:rsidRDefault="00223266" w:rsidP="002100C4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 xml:space="preserve">Attività di </w:t>
            </w:r>
            <w:r w:rsidR="00C600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manutenzione e gestione del percorso (sicurezza, segnaletica ecc.):</w:t>
            </w:r>
          </w:p>
          <w:p w14:paraId="0148CECE" w14:textId="77777777" w:rsidR="00223266" w:rsidRPr="005D5666" w:rsidRDefault="00223266" w:rsidP="002100C4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DC75FA" w:rsidRPr="0034654B" w14:paraId="2264B4B8" w14:textId="77777777" w:rsidTr="00DE2BE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DDEC7D" w14:textId="77777777" w:rsidR="00DC75FA" w:rsidRDefault="00DC75FA" w:rsidP="002100C4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  <w:t>Altro:</w:t>
            </w:r>
          </w:p>
          <w:p w14:paraId="61F8D733" w14:textId="56AE5ACD" w:rsidR="00DC75FA" w:rsidRDefault="00DC75FA" w:rsidP="002100C4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1A45D49B" w14:textId="14CC25A3" w:rsidR="00F01750" w:rsidRPr="00ED4426" w:rsidRDefault="00F01750" w:rsidP="00A71678">
      <w:pPr>
        <w:pStyle w:val="Textbody"/>
        <w:rPr>
          <w:rFonts w:ascii="Calibri" w:hAnsi="Calibri" w:cs="Calibri"/>
          <w:sz w:val="20"/>
        </w:rPr>
      </w:pPr>
    </w:p>
    <w:p w14:paraId="2BA921E2" w14:textId="2A35D128" w:rsidR="00690262" w:rsidRPr="00E16C6D" w:rsidRDefault="00ED4426" w:rsidP="00ED4426">
      <w:pPr>
        <w:pStyle w:val="Textbody"/>
        <w:jc w:val="center"/>
        <w:rPr>
          <w:rFonts w:ascii="Calibri" w:hAnsi="Calibri" w:cs="Calibri"/>
          <w:b/>
          <w:bCs/>
          <w:sz w:val="20"/>
        </w:rPr>
      </w:pPr>
      <w:r w:rsidRPr="00E16C6D">
        <w:rPr>
          <w:rFonts w:ascii="Calibri" w:hAnsi="Calibri" w:cs="Calibri"/>
          <w:b/>
          <w:bCs/>
          <w:sz w:val="20"/>
        </w:rPr>
        <w:t>DATI PRESENZE SUL CAMMINO</w:t>
      </w:r>
    </w:p>
    <w:tbl>
      <w:tblPr>
        <w:tblW w:w="9788" w:type="dxa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6D136B" w:rsidRPr="006D136B" w14:paraId="609129FC" w14:textId="77777777" w:rsidTr="00521852">
        <w:tc>
          <w:tcPr>
            <w:tcW w:w="9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775B" w14:textId="2202868A" w:rsidR="00690262" w:rsidRPr="006D136B" w:rsidRDefault="00690262" w:rsidP="00521852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Numero e tipologia operatori turistici e strutture di accoglienza (ricettive/ristorative, e</w:t>
            </w:r>
            <w:r w:rsidR="00E87032"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c</w:t>
            </w:r>
            <w:r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c</w:t>
            </w:r>
            <w:r w:rsidR="00E87032"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.</w:t>
            </w:r>
            <w:r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) coinvolt</w:t>
            </w:r>
            <w:r w:rsidR="00E87032"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i</w:t>
            </w:r>
            <w:r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 xml:space="preserve"> nelle attività (specificare la tipologia)</w:t>
            </w:r>
            <w:r w:rsidR="00E87032"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176D7387" w14:textId="77777777" w:rsidR="006D136B" w:rsidRPr="006D136B" w:rsidRDefault="006D136B" w:rsidP="00521852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261DCEBF" w14:textId="0EDF7D4A" w:rsidR="00690262" w:rsidRPr="006D136B" w:rsidRDefault="00690262" w:rsidP="00521852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060E12" w:rsidRPr="00ED4426" w14:paraId="41F17824" w14:textId="77777777" w:rsidTr="00521852">
        <w:tc>
          <w:tcPr>
            <w:tcW w:w="9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B982" w14:textId="26D25AE0" w:rsidR="006D136B" w:rsidRPr="006D136B" w:rsidRDefault="006D136B" w:rsidP="006D136B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 xml:space="preserve">Strumenti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 xml:space="preserve">utilizzati </w:t>
            </w:r>
            <w:r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per la raccolta dei passaggi e delle presenze dei camminatori/escursionisti (app, credenziale, c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h</w:t>
            </w:r>
            <w:r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eck tramite struttura di accoglienza, e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c</w:t>
            </w:r>
            <w:r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c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.</w:t>
            </w:r>
            <w:r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):</w:t>
            </w:r>
          </w:p>
          <w:p w14:paraId="1376719E" w14:textId="77777777" w:rsidR="00060E12" w:rsidRPr="00ED4426" w:rsidRDefault="00060E12" w:rsidP="00521852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060E12" w:rsidRPr="00ED4426" w14:paraId="78AE00F5" w14:textId="77777777" w:rsidTr="00521852">
        <w:tc>
          <w:tcPr>
            <w:tcW w:w="9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0423" w14:textId="67FE365E" w:rsidR="00D744C2" w:rsidRPr="006D136B" w:rsidRDefault="0099256D" w:rsidP="00D744C2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Pernottamenti</w:t>
            </w:r>
            <w:r w:rsidR="00D744C2"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 xml:space="preserve"> complessiv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i</w:t>
            </w:r>
            <w:r w:rsidR="00D744C2"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 xml:space="preserve"> di camminatori/escursionisti presso una struttura ricettiva</w:t>
            </w:r>
            <w:r w:rsidR="00D25D4C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 xml:space="preserve">, </w:t>
            </w:r>
            <w:r w:rsidR="00D744C2"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con ripartizione mensile</w:t>
            </w:r>
            <w:r w:rsidR="00D25D4C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00633327" w14:textId="77777777" w:rsidR="00060E12" w:rsidRPr="00ED4426" w:rsidRDefault="00060E12" w:rsidP="00521852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060E12" w:rsidRPr="00ED4426" w14:paraId="0B3E562B" w14:textId="77777777" w:rsidTr="00521852">
        <w:tc>
          <w:tcPr>
            <w:tcW w:w="9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C19F" w14:textId="17F044D5" w:rsidR="00060E12" w:rsidRDefault="00882B55" w:rsidP="00521852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Passaggi</w:t>
            </w:r>
            <w:r w:rsidR="008C2971"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 xml:space="preserve"> complessiv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i</w:t>
            </w:r>
            <w:r w:rsidR="008C2971"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 xml:space="preserve"> di camminatori/escursionisti </w:t>
            </w:r>
            <w:r w:rsidR="008C2971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(</w:t>
            </w:r>
            <w:r w:rsidR="008C2971"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passaggio su tappa giornaliera senza pernottamento)</w:t>
            </w:r>
            <w:r w:rsidR="008C2971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,</w:t>
            </w:r>
            <w:r w:rsidR="008C2971" w:rsidRPr="006D13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 xml:space="preserve"> con ripartizione mensile</w:t>
            </w:r>
            <w:r w:rsidR="008C2971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5D7FCF3E" w14:textId="4952BF16" w:rsidR="008C2971" w:rsidRPr="00ED4426" w:rsidRDefault="008C2971" w:rsidP="00521852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690262" w:rsidRPr="00ED4426" w14:paraId="03D434AA" w14:textId="77777777" w:rsidTr="00521852">
        <w:tc>
          <w:tcPr>
            <w:tcW w:w="9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5603" w14:textId="77777777" w:rsidR="00690262" w:rsidRDefault="00690262" w:rsidP="00521852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ED44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Tappe maggiormente visitate (in ordine di priorità):</w:t>
            </w:r>
          </w:p>
          <w:p w14:paraId="5C8F62F5" w14:textId="77777777" w:rsidR="002D54B5" w:rsidRPr="00ED4426" w:rsidRDefault="002D54B5" w:rsidP="00521852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690262" w:rsidRPr="00ED4426" w14:paraId="09166662" w14:textId="77777777" w:rsidTr="00521852">
        <w:tc>
          <w:tcPr>
            <w:tcW w:w="9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9FAC0" w14:textId="77777777" w:rsidR="00690262" w:rsidRDefault="00690262" w:rsidP="00521852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ED44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Numero credenziali distribuite e canale di distribuzione:</w:t>
            </w:r>
          </w:p>
          <w:p w14:paraId="4ADFDC62" w14:textId="5FA09D6D" w:rsidR="002D54B5" w:rsidRPr="00ED4426" w:rsidRDefault="002D54B5" w:rsidP="00521852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690262" w:rsidRPr="00ED4426" w14:paraId="4C310B93" w14:textId="77777777" w:rsidTr="00521852">
        <w:tc>
          <w:tcPr>
            <w:tcW w:w="9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A510" w14:textId="77777777" w:rsidR="00690262" w:rsidRDefault="00690262" w:rsidP="00521852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ED44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Numero guide cartacee vendute:</w:t>
            </w:r>
          </w:p>
          <w:p w14:paraId="3B627BB8" w14:textId="503ED9F0" w:rsidR="00CB6302" w:rsidRPr="00ED4426" w:rsidRDefault="00CB6302" w:rsidP="00521852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690262" w:rsidRPr="00ED4426" w14:paraId="3ADA713C" w14:textId="77777777" w:rsidTr="00521852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5672" w14:textId="680D0BF5" w:rsidR="00690262" w:rsidRDefault="00690262" w:rsidP="00521852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ED44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Altr</w:t>
            </w:r>
            <w:r w:rsidR="00036B2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o</w:t>
            </w:r>
            <w:r w:rsidRPr="00ED44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70E9226C" w14:textId="77777777" w:rsidR="00036B2A" w:rsidRPr="00ED4426" w:rsidRDefault="00036B2A" w:rsidP="00521852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2C9B48D2" w14:textId="77777777" w:rsidR="00690262" w:rsidRDefault="00690262" w:rsidP="00A71678">
      <w:pPr>
        <w:pStyle w:val="Textbody"/>
        <w:rPr>
          <w:rFonts w:ascii="Calibri" w:hAnsi="Calibri" w:cs="Calibri"/>
          <w:sz w:val="20"/>
        </w:rPr>
      </w:pPr>
    </w:p>
    <w:p w14:paraId="0EB14A8D" w14:textId="77777777" w:rsidR="00180BE7" w:rsidRPr="008216E8" w:rsidRDefault="00180BE7" w:rsidP="00180BE7">
      <w:pPr>
        <w:pStyle w:val="Textbody"/>
        <w:rPr>
          <w:rFonts w:ascii="Calibri" w:hAnsi="Calibri" w:cs="Calibri"/>
          <w:sz w:val="20"/>
        </w:rPr>
      </w:pPr>
    </w:p>
    <w:p w14:paraId="4285C216" w14:textId="77777777" w:rsidR="00180BE7" w:rsidRPr="008216E8" w:rsidRDefault="00180BE7" w:rsidP="00180BE7">
      <w:pPr>
        <w:pStyle w:val="Textbody"/>
        <w:rPr>
          <w:rFonts w:ascii="Calibri" w:hAnsi="Calibri" w:cs="Calibri"/>
          <w:sz w:val="20"/>
        </w:rPr>
      </w:pPr>
      <w:r w:rsidRPr="008216E8">
        <w:rPr>
          <w:rFonts w:ascii="Calibri" w:hAnsi="Calibri" w:cs="Calibri"/>
          <w:sz w:val="20"/>
        </w:rPr>
        <w:t>Data ____________________________</w:t>
      </w:r>
    </w:p>
    <w:p w14:paraId="2073AF0B" w14:textId="77777777" w:rsidR="00180BE7" w:rsidRPr="008216E8" w:rsidRDefault="00180BE7" w:rsidP="00180BE7">
      <w:pPr>
        <w:pStyle w:val="Textbody"/>
        <w:ind w:left="5672"/>
        <w:rPr>
          <w:rFonts w:ascii="Calibri" w:hAnsi="Calibri" w:cs="Calibri"/>
          <w:sz w:val="20"/>
        </w:rPr>
      </w:pPr>
      <w:r w:rsidRPr="008216E8">
        <w:rPr>
          <w:rFonts w:ascii="Calibri" w:hAnsi="Calibri" w:cs="Calibri"/>
          <w:sz w:val="20"/>
        </w:rPr>
        <w:t>___________________________________</w:t>
      </w:r>
    </w:p>
    <w:p w14:paraId="110F05CD" w14:textId="71334114" w:rsidR="00180BE7" w:rsidRPr="008216E8" w:rsidRDefault="00180BE7" w:rsidP="00180BE7">
      <w:pPr>
        <w:pStyle w:val="Textbody"/>
        <w:ind w:left="5672"/>
        <w:rPr>
          <w:rFonts w:ascii="Calibri" w:hAnsi="Calibri" w:cs="Calibri"/>
          <w:sz w:val="20"/>
        </w:rPr>
      </w:pPr>
      <w:r w:rsidRPr="008216E8">
        <w:rPr>
          <w:rFonts w:ascii="Calibri" w:hAnsi="Calibri" w:cs="Calibri"/>
          <w:sz w:val="20"/>
        </w:rPr>
        <w:t>Il Legale Rappresentante</w:t>
      </w:r>
      <w:r w:rsidR="00AE3206">
        <w:rPr>
          <w:rFonts w:ascii="Calibri" w:hAnsi="Calibri" w:cs="Calibri"/>
          <w:sz w:val="20"/>
        </w:rPr>
        <w:t xml:space="preserve"> del Soggetto Gestore</w:t>
      </w:r>
      <w:r w:rsidRPr="008216E8">
        <w:rPr>
          <w:rStyle w:val="Rimandonotaapidipagina"/>
          <w:rFonts w:ascii="Calibri" w:hAnsi="Calibri" w:cs="Calibri"/>
          <w:sz w:val="20"/>
        </w:rPr>
        <w:footnoteReference w:id="2"/>
      </w:r>
    </w:p>
    <w:p w14:paraId="13ABD001" w14:textId="77777777" w:rsidR="00E62735" w:rsidRPr="00ED4426" w:rsidRDefault="00E62735" w:rsidP="00A71678">
      <w:pPr>
        <w:pStyle w:val="Textbody"/>
        <w:rPr>
          <w:rFonts w:ascii="Calibri" w:hAnsi="Calibri" w:cs="Calibri"/>
          <w:sz w:val="20"/>
        </w:rPr>
      </w:pPr>
    </w:p>
    <w:sectPr w:rsidR="00E62735" w:rsidRPr="00ED4426" w:rsidSect="00DD62B5">
      <w:headerReference w:type="default" r:id="rId14"/>
      <w:footnotePr>
        <w:numRestart w:val="eachSect"/>
      </w:footnotePr>
      <w:pgSz w:w="12240" w:h="15840"/>
      <w:pgMar w:top="993" w:right="1041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097C9" w14:textId="77777777" w:rsidR="009718E9" w:rsidRDefault="009718E9">
      <w:r>
        <w:separator/>
      </w:r>
    </w:p>
  </w:endnote>
  <w:endnote w:type="continuationSeparator" w:id="0">
    <w:p w14:paraId="6B8995C8" w14:textId="77777777" w:rsidR="009718E9" w:rsidRDefault="009718E9">
      <w:r>
        <w:continuationSeparator/>
      </w:r>
    </w:p>
  </w:endnote>
  <w:endnote w:type="continuationNotice" w:id="1">
    <w:p w14:paraId="0484A292" w14:textId="77777777" w:rsidR="009718E9" w:rsidRDefault="009718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, 'Arial Unicode MS'">
    <w:altName w:val="Calibri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Helvetica-Condensed-Bold, 'Time"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LT">
    <w:altName w:val="Times New Roman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05614" w14:textId="77777777" w:rsidR="009718E9" w:rsidRDefault="009718E9">
      <w:r>
        <w:rPr>
          <w:color w:val="000000"/>
        </w:rPr>
        <w:separator/>
      </w:r>
    </w:p>
  </w:footnote>
  <w:footnote w:type="continuationSeparator" w:id="0">
    <w:p w14:paraId="1AAAAEB6" w14:textId="77777777" w:rsidR="009718E9" w:rsidRDefault="009718E9">
      <w:r>
        <w:continuationSeparator/>
      </w:r>
    </w:p>
  </w:footnote>
  <w:footnote w:type="continuationNotice" w:id="1">
    <w:p w14:paraId="2DC3F89F" w14:textId="77777777" w:rsidR="009718E9" w:rsidRDefault="009718E9"/>
  </w:footnote>
  <w:footnote w:id="2">
    <w:p w14:paraId="085E43EC" w14:textId="77777777" w:rsidR="00180BE7" w:rsidRPr="00710F11" w:rsidRDefault="00180BE7" w:rsidP="00180BE7">
      <w:pPr>
        <w:pStyle w:val="Footnote"/>
        <w:tabs>
          <w:tab w:val="left" w:pos="0"/>
        </w:tabs>
        <w:jc w:val="both"/>
        <w:rPr>
          <w:rFonts w:ascii="Calibri" w:hAnsi="Calibri"/>
          <w:sz w:val="16"/>
          <w:szCs w:val="16"/>
        </w:rPr>
      </w:pPr>
      <w:r w:rsidRPr="00FF51C7">
        <w:rPr>
          <w:rStyle w:val="Rimandonotaapidipagina"/>
          <w:rFonts w:ascii="Calibri" w:hAnsi="Calibri" w:cs="Calibri"/>
          <w:sz w:val="14"/>
          <w:szCs w:val="14"/>
        </w:rPr>
        <w:footnoteRef/>
      </w:r>
      <w:r w:rsidRPr="00FF51C7">
        <w:rPr>
          <w:rFonts w:ascii="Calibri" w:hAnsi="Calibri" w:cs="Calibri"/>
          <w:sz w:val="14"/>
          <w:szCs w:val="14"/>
        </w:rPr>
        <w:t xml:space="preserve"> </w:t>
      </w:r>
      <w:r w:rsidRPr="00FF51C7">
        <w:rPr>
          <w:rFonts w:ascii="Calibri" w:hAnsi="Calibri" w:cs="Calibri"/>
          <w:b/>
          <w:bCs/>
          <w:sz w:val="16"/>
          <w:szCs w:val="16"/>
        </w:rPr>
        <w:t>La presente domanda dovrà essere sottoscritta dal legale rappresentate</w:t>
      </w:r>
      <w:r w:rsidRPr="00FF51C7">
        <w:rPr>
          <w:color w:val="FF0000"/>
        </w:rPr>
        <w:t xml:space="preserve"> </w:t>
      </w:r>
      <w:r w:rsidRPr="00710F11">
        <w:rPr>
          <w:rFonts w:ascii="Calibri" w:hAnsi="Calibri" w:cs="Calibri"/>
          <w:b/>
          <w:bCs/>
          <w:sz w:val="16"/>
          <w:szCs w:val="16"/>
        </w:rPr>
        <w:t xml:space="preserve">con firma digitale ovvero con firma autografa. </w:t>
      </w:r>
      <w:r w:rsidRPr="00710F11">
        <w:rPr>
          <w:rFonts w:ascii="Calibri" w:hAnsi="Calibri" w:cs="Cambria"/>
          <w:sz w:val="16"/>
          <w:szCs w:val="16"/>
        </w:rPr>
        <w:t xml:space="preserve">In caso di sottoscrizione con </w:t>
      </w:r>
      <w:r w:rsidRPr="00710F11">
        <w:rPr>
          <w:rFonts w:ascii="Calibri" w:hAnsi="Calibri" w:cs="Cambria"/>
          <w:b/>
          <w:bCs/>
          <w:sz w:val="16"/>
          <w:szCs w:val="16"/>
          <w:u w:val="single"/>
        </w:rPr>
        <w:t>firma autografa</w:t>
      </w:r>
      <w:r w:rsidRPr="00710F11">
        <w:rPr>
          <w:rFonts w:ascii="Calibri" w:hAnsi="Calibri" w:cs="Cambria"/>
          <w:sz w:val="16"/>
          <w:szCs w:val="16"/>
        </w:rPr>
        <w:t>, ai sensi dell’art. 38, comma 3 del DPR 445/2000 e successive</w:t>
      </w:r>
      <w:r w:rsidRPr="00710F11">
        <w:rPr>
          <w:rFonts w:ascii="Calibri" w:hAnsi="Calibri" w:cs="Cambria"/>
          <w:sz w:val="22"/>
          <w:szCs w:val="22"/>
        </w:rPr>
        <w:t xml:space="preserve"> </w:t>
      </w:r>
      <w:r w:rsidRPr="00710F11">
        <w:rPr>
          <w:rFonts w:ascii="Calibri" w:hAnsi="Calibri" w:cs="Cambria"/>
          <w:sz w:val="16"/>
          <w:szCs w:val="16"/>
        </w:rPr>
        <w:t>modificazioni nonché dell’art. 65,</w:t>
      </w:r>
      <w:r w:rsidRPr="00710F11">
        <w:rPr>
          <w:rFonts w:ascii="Calibri" w:hAnsi="Calibri" w:cs="Cambria"/>
          <w:sz w:val="22"/>
          <w:szCs w:val="22"/>
        </w:rPr>
        <w:t xml:space="preserve"> </w:t>
      </w:r>
      <w:r w:rsidRPr="00710F11">
        <w:rPr>
          <w:rFonts w:ascii="Calibri" w:hAnsi="Calibri" w:cs="Cambria"/>
          <w:sz w:val="16"/>
          <w:szCs w:val="16"/>
        </w:rPr>
        <w:t>comma 1, lett. c)</w:t>
      </w:r>
      <w:r w:rsidRPr="00710F11">
        <w:rPr>
          <w:rFonts w:ascii="Calibri" w:hAnsi="Calibri" w:cs="Cambria"/>
          <w:sz w:val="22"/>
          <w:szCs w:val="22"/>
        </w:rPr>
        <w:t xml:space="preserve"> </w:t>
      </w:r>
      <w:r w:rsidRPr="00710F11">
        <w:rPr>
          <w:rFonts w:ascii="Calibri" w:hAnsi="Calibri" w:cs="Cambria"/>
          <w:sz w:val="16"/>
          <w:szCs w:val="16"/>
        </w:rPr>
        <w:t xml:space="preserve">del D. Lgs. 82/2005, </w:t>
      </w:r>
      <w:r w:rsidRPr="00710F11">
        <w:rPr>
          <w:rFonts w:ascii="Calibri" w:hAnsi="Calibri" w:cs="Cambria"/>
          <w:b/>
          <w:bCs/>
          <w:sz w:val="16"/>
          <w:szCs w:val="16"/>
          <w:u w:val="single"/>
        </w:rPr>
        <w:t>è necessario allegare copia fotostatica di un valido documento di identità del sottoscrittore, pena esclusione.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F92A8" w14:textId="77777777" w:rsidR="00EA5B4E" w:rsidRPr="00EA5B4E" w:rsidRDefault="00EA5B4E" w:rsidP="00EA5B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ambria"/>
        <w:sz w:val="18"/>
        <w:szCs w:val="18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16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  <w:sz w:val="24"/>
        <w:szCs w:val="16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4"/>
        <w:szCs w:val="16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sz w:val="24"/>
        <w:szCs w:val="16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0"/>
        <w:sz w:val="24"/>
        <w:szCs w:val="16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sz w:val="24"/>
        <w:szCs w:val="16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16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color w:val="000000"/>
        <w:sz w:val="24"/>
        <w:szCs w:val="16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color w:val="000000"/>
        <w:sz w:val="24"/>
        <w:szCs w:val="16"/>
      </w:rPr>
    </w:lvl>
  </w:abstractNum>
  <w:abstractNum w:abstractNumId="3" w15:restartNumberingAfterBreak="0">
    <w:nsid w:val="0000000A"/>
    <w:multiLevelType w:val="multilevel"/>
    <w:tmpl w:val="3F6EAA8E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hAnsi="Arial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48627A6"/>
    <w:multiLevelType w:val="hybridMultilevel"/>
    <w:tmpl w:val="ABE2A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9505F"/>
    <w:multiLevelType w:val="hybridMultilevel"/>
    <w:tmpl w:val="0EEE3238"/>
    <w:lvl w:ilvl="0" w:tplc="0410000F">
      <w:start w:val="1"/>
      <w:numFmt w:val="decimal"/>
      <w:lvlText w:val="%1."/>
      <w:lvlJc w:val="left"/>
      <w:pPr>
        <w:ind w:left="373" w:hanging="360"/>
      </w:pPr>
    </w:lvl>
    <w:lvl w:ilvl="1" w:tplc="04100019" w:tentative="1">
      <w:start w:val="1"/>
      <w:numFmt w:val="lowerLetter"/>
      <w:lvlText w:val="%2."/>
      <w:lvlJc w:val="left"/>
      <w:pPr>
        <w:ind w:left="1093" w:hanging="360"/>
      </w:pPr>
    </w:lvl>
    <w:lvl w:ilvl="2" w:tplc="0410001B" w:tentative="1">
      <w:start w:val="1"/>
      <w:numFmt w:val="lowerRoman"/>
      <w:lvlText w:val="%3."/>
      <w:lvlJc w:val="right"/>
      <w:pPr>
        <w:ind w:left="1813" w:hanging="180"/>
      </w:pPr>
    </w:lvl>
    <w:lvl w:ilvl="3" w:tplc="0410000F" w:tentative="1">
      <w:start w:val="1"/>
      <w:numFmt w:val="decimal"/>
      <w:lvlText w:val="%4."/>
      <w:lvlJc w:val="left"/>
      <w:pPr>
        <w:ind w:left="2533" w:hanging="360"/>
      </w:pPr>
    </w:lvl>
    <w:lvl w:ilvl="4" w:tplc="04100019" w:tentative="1">
      <w:start w:val="1"/>
      <w:numFmt w:val="lowerLetter"/>
      <w:lvlText w:val="%5."/>
      <w:lvlJc w:val="left"/>
      <w:pPr>
        <w:ind w:left="3253" w:hanging="360"/>
      </w:pPr>
    </w:lvl>
    <w:lvl w:ilvl="5" w:tplc="0410001B" w:tentative="1">
      <w:start w:val="1"/>
      <w:numFmt w:val="lowerRoman"/>
      <w:lvlText w:val="%6."/>
      <w:lvlJc w:val="right"/>
      <w:pPr>
        <w:ind w:left="3973" w:hanging="180"/>
      </w:pPr>
    </w:lvl>
    <w:lvl w:ilvl="6" w:tplc="0410000F" w:tentative="1">
      <w:start w:val="1"/>
      <w:numFmt w:val="decimal"/>
      <w:lvlText w:val="%7."/>
      <w:lvlJc w:val="left"/>
      <w:pPr>
        <w:ind w:left="4693" w:hanging="360"/>
      </w:pPr>
    </w:lvl>
    <w:lvl w:ilvl="7" w:tplc="04100019" w:tentative="1">
      <w:start w:val="1"/>
      <w:numFmt w:val="lowerLetter"/>
      <w:lvlText w:val="%8."/>
      <w:lvlJc w:val="left"/>
      <w:pPr>
        <w:ind w:left="5413" w:hanging="360"/>
      </w:pPr>
    </w:lvl>
    <w:lvl w:ilvl="8" w:tplc="0410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7" w15:restartNumberingAfterBreak="0">
    <w:nsid w:val="0D052347"/>
    <w:multiLevelType w:val="multilevel"/>
    <w:tmpl w:val="037E6A64"/>
    <w:styleLink w:val="WW8Num14"/>
    <w:lvl w:ilvl="0">
      <w:start w:val="1"/>
      <w:numFmt w:val="lowerLetter"/>
      <w:lvlText w:val="%1)"/>
      <w:lvlJc w:val="left"/>
      <w:pPr>
        <w:ind w:left="340" w:hanging="34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F67116B"/>
    <w:multiLevelType w:val="multilevel"/>
    <w:tmpl w:val="D374C2B4"/>
    <w:styleLink w:val="WW8Num2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0EC5D76"/>
    <w:multiLevelType w:val="multilevel"/>
    <w:tmpl w:val="A636113A"/>
    <w:styleLink w:val="WW8Num17"/>
    <w:lvl w:ilvl="0">
      <w:start w:val="1"/>
      <w:numFmt w:val="lowerLetter"/>
      <w:lvlText w:val="%1)"/>
      <w:lvlJc w:val="left"/>
      <w:pPr>
        <w:ind w:left="567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12D2813"/>
    <w:multiLevelType w:val="multilevel"/>
    <w:tmpl w:val="42F4F9D0"/>
    <w:styleLink w:val="WW8Num161"/>
    <w:lvl w:ilvl="0">
      <w:start w:val="6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18E167F"/>
    <w:multiLevelType w:val="multilevel"/>
    <w:tmpl w:val="67967F8C"/>
    <w:styleLink w:val="WW8Num22"/>
    <w:lvl w:ilvl="0">
      <w:numFmt w:val="bullet"/>
      <w:lvlText w:val=""/>
      <w:lvlJc w:val="left"/>
      <w:pPr>
        <w:ind w:left="357" w:hanging="357"/>
      </w:pPr>
      <w:rPr>
        <w:rFonts w:ascii="Wingdings" w:eastAsia="Times New Roman" w:hAnsi="Wingdings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2061E14"/>
    <w:multiLevelType w:val="multilevel"/>
    <w:tmpl w:val="51823F36"/>
    <w:styleLink w:val="WW8Num391"/>
    <w:lvl w:ilvl="0">
      <w:numFmt w:val="bullet"/>
      <w:lvlText w:val="-"/>
      <w:lvlJc w:val="left"/>
      <w:pPr>
        <w:ind w:left="1271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4DD29E9"/>
    <w:multiLevelType w:val="multilevel"/>
    <w:tmpl w:val="1C5A1344"/>
    <w:styleLink w:val="WW8Num6"/>
    <w:lvl w:ilvl="0">
      <w:numFmt w:val="bullet"/>
      <w:lvlText w:val="-"/>
      <w:lvlJc w:val="left"/>
      <w:pPr>
        <w:ind w:left="726" w:hanging="386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8220183"/>
    <w:multiLevelType w:val="multilevel"/>
    <w:tmpl w:val="674C6924"/>
    <w:styleLink w:val="WW8Num241"/>
    <w:lvl w:ilvl="0">
      <w:start w:val="1"/>
      <w:numFmt w:val="lowerLetter"/>
      <w:lvlText w:val="%1)"/>
      <w:lvlJc w:val="left"/>
      <w:pPr>
        <w:ind w:left="36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8691AD2"/>
    <w:multiLevelType w:val="multilevel"/>
    <w:tmpl w:val="473E76D8"/>
    <w:styleLink w:val="WW8Num30"/>
    <w:lvl w:ilvl="0">
      <w:start w:val="1"/>
      <w:numFmt w:val="lowerLetter"/>
      <w:lvlText w:val="%1)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6" w15:restartNumberingAfterBreak="0">
    <w:nsid w:val="192F5A50"/>
    <w:multiLevelType w:val="multilevel"/>
    <w:tmpl w:val="E0C228A8"/>
    <w:styleLink w:val="WW8Num41"/>
    <w:lvl w:ilvl="0">
      <w:numFmt w:val="bullet"/>
      <w:lvlText w:val="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Arial" w:eastAsia="Times New Roman" w:hAnsi="Arial" w:cs="Aria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Arial" w:eastAsia="Times New Roman" w:hAnsi="Arial" w:cs="Aria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7" w15:restartNumberingAfterBreak="0">
    <w:nsid w:val="1A4A38B2"/>
    <w:multiLevelType w:val="multilevel"/>
    <w:tmpl w:val="BC7C9B42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8" w15:restartNumberingAfterBreak="0">
    <w:nsid w:val="1BC174CD"/>
    <w:multiLevelType w:val="multilevel"/>
    <w:tmpl w:val="0A9A13D6"/>
    <w:name w:val="WW8Num14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9" w15:restartNumberingAfterBreak="0">
    <w:nsid w:val="1DDF293B"/>
    <w:multiLevelType w:val="multilevel"/>
    <w:tmpl w:val="01F6B7AC"/>
    <w:styleLink w:val="WW8Num28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EC65C68"/>
    <w:multiLevelType w:val="multilevel"/>
    <w:tmpl w:val="AB6CBD74"/>
    <w:styleLink w:val="WW8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0F87AED"/>
    <w:multiLevelType w:val="multilevel"/>
    <w:tmpl w:val="3698F6BA"/>
    <w:styleLink w:val="WW8Num42"/>
    <w:lvl w:ilvl="0">
      <w:numFmt w:val="bullet"/>
      <w:lvlText w:val=""/>
      <w:lvlJc w:val="left"/>
      <w:pPr>
        <w:ind w:left="720" w:hanging="360"/>
      </w:pPr>
      <w:rPr>
        <w:rFonts w:ascii="Garamond" w:hAnsi="Garamond" w:cs="Cambria"/>
        <w:sz w:val="22"/>
        <w:szCs w:val="22"/>
      </w:rPr>
    </w:lvl>
    <w:lvl w:ilvl="1">
      <w:numFmt w:val="bullet"/>
      <w:lvlText w:val=""/>
      <w:lvlJc w:val="left"/>
      <w:pPr>
        <w:ind w:left="1080" w:hanging="360"/>
      </w:pPr>
      <w:rPr>
        <w:rFonts w:ascii="Garamond" w:hAnsi="Garamond" w:cs="Cambria"/>
        <w:sz w:val="22"/>
        <w:szCs w:val="22"/>
      </w:rPr>
    </w:lvl>
    <w:lvl w:ilvl="2">
      <w:numFmt w:val="bullet"/>
      <w:lvlText w:val=""/>
      <w:lvlJc w:val="left"/>
      <w:pPr>
        <w:ind w:left="1440" w:hanging="360"/>
      </w:pPr>
      <w:rPr>
        <w:rFonts w:ascii="Garamond" w:hAnsi="Garamond" w:cs="Cambria"/>
        <w:sz w:val="22"/>
        <w:szCs w:val="22"/>
      </w:rPr>
    </w:lvl>
    <w:lvl w:ilvl="3">
      <w:numFmt w:val="bullet"/>
      <w:lvlText w:val=""/>
      <w:lvlJc w:val="left"/>
      <w:pPr>
        <w:ind w:left="1800" w:hanging="360"/>
      </w:pPr>
      <w:rPr>
        <w:rFonts w:ascii="Garamond" w:hAnsi="Garamond" w:cs="Cambria"/>
        <w:sz w:val="22"/>
        <w:szCs w:val="22"/>
      </w:rPr>
    </w:lvl>
    <w:lvl w:ilvl="4">
      <w:numFmt w:val="bullet"/>
      <w:lvlText w:val=""/>
      <w:lvlJc w:val="left"/>
      <w:pPr>
        <w:ind w:left="2160" w:hanging="360"/>
      </w:pPr>
      <w:rPr>
        <w:rFonts w:ascii="Garamond" w:hAnsi="Garamond" w:cs="Cambria"/>
        <w:sz w:val="22"/>
        <w:szCs w:val="22"/>
      </w:rPr>
    </w:lvl>
    <w:lvl w:ilvl="5">
      <w:numFmt w:val="bullet"/>
      <w:lvlText w:val=""/>
      <w:lvlJc w:val="left"/>
      <w:pPr>
        <w:ind w:left="2520" w:hanging="360"/>
      </w:pPr>
      <w:rPr>
        <w:rFonts w:ascii="Garamond" w:hAnsi="Garamond" w:cs="Cambria"/>
        <w:sz w:val="22"/>
        <w:szCs w:val="22"/>
      </w:rPr>
    </w:lvl>
    <w:lvl w:ilvl="6">
      <w:numFmt w:val="bullet"/>
      <w:lvlText w:val=""/>
      <w:lvlJc w:val="left"/>
      <w:pPr>
        <w:ind w:left="2880" w:hanging="360"/>
      </w:pPr>
      <w:rPr>
        <w:rFonts w:ascii="Garamond" w:hAnsi="Garamond" w:cs="Cambria"/>
        <w:sz w:val="22"/>
        <w:szCs w:val="22"/>
      </w:rPr>
    </w:lvl>
    <w:lvl w:ilvl="7">
      <w:numFmt w:val="bullet"/>
      <w:lvlText w:val=""/>
      <w:lvlJc w:val="left"/>
      <w:pPr>
        <w:ind w:left="3240" w:hanging="360"/>
      </w:pPr>
      <w:rPr>
        <w:rFonts w:ascii="Garamond" w:hAnsi="Garamond" w:cs="Cambria"/>
        <w:sz w:val="22"/>
        <w:szCs w:val="22"/>
      </w:rPr>
    </w:lvl>
    <w:lvl w:ilvl="8">
      <w:numFmt w:val="bullet"/>
      <w:lvlText w:val=""/>
      <w:lvlJc w:val="left"/>
      <w:pPr>
        <w:ind w:left="3600" w:hanging="360"/>
      </w:pPr>
      <w:rPr>
        <w:rFonts w:ascii="Garamond" w:hAnsi="Garamond" w:cs="Cambria"/>
        <w:sz w:val="22"/>
        <w:szCs w:val="22"/>
      </w:rPr>
    </w:lvl>
  </w:abstractNum>
  <w:abstractNum w:abstractNumId="22" w15:restartNumberingAfterBreak="0">
    <w:nsid w:val="24231B12"/>
    <w:multiLevelType w:val="multilevel"/>
    <w:tmpl w:val="7D28EE5E"/>
    <w:styleLink w:val="WW8Num5"/>
    <w:lvl w:ilvl="0">
      <w:start w:val="5"/>
      <w:numFmt w:val="lowerLetter"/>
      <w:lvlText w:val="%1)"/>
      <w:lvlJc w:val="left"/>
      <w:pPr>
        <w:ind w:left="340" w:hanging="34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72A252E"/>
    <w:multiLevelType w:val="multilevel"/>
    <w:tmpl w:val="20083E36"/>
    <w:styleLink w:val="WW8Num11"/>
    <w:lvl w:ilvl="0">
      <w:numFmt w:val="bullet"/>
      <w:lvlText w:val="-"/>
      <w:lvlJc w:val="left"/>
      <w:pPr>
        <w:ind w:left="1211" w:hanging="360"/>
      </w:pPr>
      <w:rPr>
        <w:rFonts w:ascii="Times New Roman" w:hAnsi="Times New Roman" w:cs="Arial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D891CA2"/>
    <w:multiLevelType w:val="hybridMultilevel"/>
    <w:tmpl w:val="0EEE3238"/>
    <w:lvl w:ilvl="0" w:tplc="FFFFFFFF">
      <w:start w:val="1"/>
      <w:numFmt w:val="decimal"/>
      <w:lvlText w:val="%1."/>
      <w:lvlJc w:val="left"/>
      <w:pPr>
        <w:ind w:left="373" w:hanging="360"/>
      </w:pPr>
    </w:lvl>
    <w:lvl w:ilvl="1" w:tplc="FFFFFFFF" w:tentative="1">
      <w:start w:val="1"/>
      <w:numFmt w:val="lowerLetter"/>
      <w:lvlText w:val="%2."/>
      <w:lvlJc w:val="left"/>
      <w:pPr>
        <w:ind w:left="1093" w:hanging="360"/>
      </w:pPr>
    </w:lvl>
    <w:lvl w:ilvl="2" w:tplc="FFFFFFFF" w:tentative="1">
      <w:start w:val="1"/>
      <w:numFmt w:val="lowerRoman"/>
      <w:lvlText w:val="%3."/>
      <w:lvlJc w:val="right"/>
      <w:pPr>
        <w:ind w:left="1813" w:hanging="180"/>
      </w:pPr>
    </w:lvl>
    <w:lvl w:ilvl="3" w:tplc="FFFFFFFF" w:tentative="1">
      <w:start w:val="1"/>
      <w:numFmt w:val="decimal"/>
      <w:lvlText w:val="%4."/>
      <w:lvlJc w:val="left"/>
      <w:pPr>
        <w:ind w:left="2533" w:hanging="360"/>
      </w:pPr>
    </w:lvl>
    <w:lvl w:ilvl="4" w:tplc="FFFFFFFF" w:tentative="1">
      <w:start w:val="1"/>
      <w:numFmt w:val="lowerLetter"/>
      <w:lvlText w:val="%5."/>
      <w:lvlJc w:val="left"/>
      <w:pPr>
        <w:ind w:left="3253" w:hanging="360"/>
      </w:pPr>
    </w:lvl>
    <w:lvl w:ilvl="5" w:tplc="FFFFFFFF" w:tentative="1">
      <w:start w:val="1"/>
      <w:numFmt w:val="lowerRoman"/>
      <w:lvlText w:val="%6."/>
      <w:lvlJc w:val="right"/>
      <w:pPr>
        <w:ind w:left="3973" w:hanging="180"/>
      </w:pPr>
    </w:lvl>
    <w:lvl w:ilvl="6" w:tplc="FFFFFFFF" w:tentative="1">
      <w:start w:val="1"/>
      <w:numFmt w:val="decimal"/>
      <w:lvlText w:val="%7."/>
      <w:lvlJc w:val="left"/>
      <w:pPr>
        <w:ind w:left="4693" w:hanging="360"/>
      </w:pPr>
    </w:lvl>
    <w:lvl w:ilvl="7" w:tplc="FFFFFFFF" w:tentative="1">
      <w:start w:val="1"/>
      <w:numFmt w:val="lowerLetter"/>
      <w:lvlText w:val="%8."/>
      <w:lvlJc w:val="left"/>
      <w:pPr>
        <w:ind w:left="5413" w:hanging="360"/>
      </w:pPr>
    </w:lvl>
    <w:lvl w:ilvl="8" w:tplc="FFFFFFFF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5" w15:restartNumberingAfterBreak="0">
    <w:nsid w:val="2E147C4A"/>
    <w:multiLevelType w:val="multilevel"/>
    <w:tmpl w:val="DA581188"/>
    <w:styleLink w:val="WW8Num3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mbri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F021926"/>
    <w:multiLevelType w:val="multilevel"/>
    <w:tmpl w:val="DB865D3C"/>
    <w:styleLink w:val="WW8Num40"/>
    <w:lvl w:ilvl="0">
      <w:numFmt w:val="bullet"/>
      <w:lvlText w:val=""/>
      <w:lvlJc w:val="left"/>
      <w:pPr>
        <w:ind w:left="720" w:hanging="360"/>
      </w:pPr>
      <w:rPr>
        <w:rFonts w:cs="Cambria"/>
        <w:b w:val="0"/>
      </w:rPr>
    </w:lvl>
    <w:lvl w:ilvl="1">
      <w:numFmt w:val="bullet"/>
      <w:lvlText w:val=""/>
      <w:lvlJc w:val="left"/>
      <w:pPr>
        <w:ind w:left="1080" w:hanging="360"/>
      </w:pPr>
      <w:rPr>
        <w:rFonts w:cs="Cambria"/>
        <w:b w:val="0"/>
      </w:rPr>
    </w:lvl>
    <w:lvl w:ilvl="2">
      <w:numFmt w:val="bullet"/>
      <w:lvlText w:val=""/>
      <w:lvlJc w:val="left"/>
      <w:pPr>
        <w:ind w:left="1440" w:hanging="360"/>
      </w:pPr>
      <w:rPr>
        <w:rFonts w:cs="Cambria"/>
        <w:b w:val="0"/>
      </w:rPr>
    </w:lvl>
    <w:lvl w:ilvl="3">
      <w:numFmt w:val="bullet"/>
      <w:lvlText w:val=""/>
      <w:lvlJc w:val="left"/>
      <w:pPr>
        <w:ind w:left="1800" w:hanging="360"/>
      </w:pPr>
      <w:rPr>
        <w:rFonts w:cs="Cambria"/>
        <w:b w:val="0"/>
      </w:rPr>
    </w:lvl>
    <w:lvl w:ilvl="4">
      <w:numFmt w:val="bullet"/>
      <w:lvlText w:val=""/>
      <w:lvlJc w:val="left"/>
      <w:pPr>
        <w:ind w:left="2160" w:hanging="360"/>
      </w:pPr>
      <w:rPr>
        <w:rFonts w:cs="Cambria"/>
        <w:b w:val="0"/>
      </w:rPr>
    </w:lvl>
    <w:lvl w:ilvl="5">
      <w:numFmt w:val="bullet"/>
      <w:lvlText w:val=""/>
      <w:lvlJc w:val="left"/>
      <w:pPr>
        <w:ind w:left="2520" w:hanging="360"/>
      </w:pPr>
      <w:rPr>
        <w:rFonts w:cs="Cambria"/>
        <w:b w:val="0"/>
      </w:rPr>
    </w:lvl>
    <w:lvl w:ilvl="6">
      <w:numFmt w:val="bullet"/>
      <w:lvlText w:val=""/>
      <w:lvlJc w:val="left"/>
      <w:pPr>
        <w:ind w:left="2880" w:hanging="360"/>
      </w:pPr>
      <w:rPr>
        <w:rFonts w:cs="Cambria"/>
        <w:b w:val="0"/>
      </w:rPr>
    </w:lvl>
    <w:lvl w:ilvl="7">
      <w:numFmt w:val="bullet"/>
      <w:lvlText w:val=""/>
      <w:lvlJc w:val="left"/>
      <w:pPr>
        <w:ind w:left="3240" w:hanging="360"/>
      </w:pPr>
      <w:rPr>
        <w:rFonts w:cs="Cambria"/>
        <w:b w:val="0"/>
      </w:rPr>
    </w:lvl>
    <w:lvl w:ilvl="8">
      <w:numFmt w:val="bullet"/>
      <w:lvlText w:val=""/>
      <w:lvlJc w:val="left"/>
      <w:pPr>
        <w:ind w:left="3600" w:hanging="360"/>
      </w:pPr>
      <w:rPr>
        <w:rFonts w:cs="Cambria"/>
        <w:b w:val="0"/>
      </w:rPr>
    </w:lvl>
  </w:abstractNum>
  <w:abstractNum w:abstractNumId="27" w15:restartNumberingAfterBreak="0">
    <w:nsid w:val="313E4C68"/>
    <w:multiLevelType w:val="multilevel"/>
    <w:tmpl w:val="F9F01A5A"/>
    <w:styleLink w:val="WW8Num34"/>
    <w:lvl w:ilvl="0">
      <w:start w:val="1"/>
      <w:numFmt w:val="lowerLetter"/>
      <w:lvlText w:val="%1)"/>
      <w:lvlJc w:val="left"/>
      <w:pPr>
        <w:ind w:left="1135" w:hanging="284"/>
      </w:pPr>
      <w:rPr>
        <w:rFonts w:ascii="Cambria" w:hAnsi="Cambria" w:cs="Courier New"/>
        <w:bCs/>
        <w:color w:val="00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9A95ABB"/>
    <w:multiLevelType w:val="multilevel"/>
    <w:tmpl w:val="71902F42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9" w15:restartNumberingAfterBreak="0">
    <w:nsid w:val="3DEC3E0B"/>
    <w:multiLevelType w:val="multilevel"/>
    <w:tmpl w:val="DDC2DC08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F5D1663"/>
    <w:multiLevelType w:val="hybridMultilevel"/>
    <w:tmpl w:val="358ECEEA"/>
    <w:lvl w:ilvl="0" w:tplc="400EDEEC">
      <w:numFmt w:val="bullet"/>
      <w:lvlText w:val="•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DB0D3D"/>
    <w:multiLevelType w:val="hybridMultilevel"/>
    <w:tmpl w:val="75A4A10C"/>
    <w:lvl w:ilvl="0" w:tplc="19BA5580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5F752CE"/>
    <w:multiLevelType w:val="multilevel"/>
    <w:tmpl w:val="F560F9BA"/>
    <w:styleLink w:val="WW8Num16"/>
    <w:lvl w:ilvl="0">
      <w:numFmt w:val="bullet"/>
      <w:lvlText w:val="-"/>
      <w:lvlJc w:val="left"/>
      <w:pPr>
        <w:ind w:left="705" w:hanging="70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73335BD"/>
    <w:multiLevelType w:val="multilevel"/>
    <w:tmpl w:val="85102286"/>
    <w:styleLink w:val="WW8Num7"/>
    <w:lvl w:ilvl="0">
      <w:start w:val="1"/>
      <w:numFmt w:val="lowerLetter"/>
      <w:lvlText w:val="%1)"/>
      <w:lvlJc w:val="left"/>
      <w:pPr>
        <w:ind w:left="567" w:hanging="283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B6E061A"/>
    <w:multiLevelType w:val="multilevel"/>
    <w:tmpl w:val="A90A7E5E"/>
    <w:styleLink w:val="WW8Num10"/>
    <w:lvl w:ilvl="0">
      <w:numFmt w:val="bullet"/>
      <w:lvlText w:val="•"/>
      <w:lvlJc w:val="left"/>
      <w:pPr>
        <w:ind w:left="284" w:hanging="284"/>
      </w:pPr>
      <w:rPr>
        <w:rFonts w:ascii="Arial" w:hAnsi="Aria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DB00FE9"/>
    <w:multiLevelType w:val="multilevel"/>
    <w:tmpl w:val="7D6C0FAE"/>
    <w:styleLink w:val="WW8Num26"/>
    <w:lvl w:ilvl="0">
      <w:start w:val="1"/>
      <w:numFmt w:val="lowerLetter"/>
      <w:lvlText w:val="%1)"/>
      <w:lvlJc w:val="left"/>
      <w:pPr>
        <w:ind w:left="728" w:hanging="368"/>
      </w:pPr>
      <w:rPr>
        <w:rFonts w:ascii="Symbol" w:hAnsi="Symbol" w:cs="Symbol"/>
        <w:sz w:val="18"/>
        <w:szCs w:val="18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mbria" w:hAnsi="Cambria" w:cs="Garamond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5E22B0"/>
    <w:multiLevelType w:val="multilevel"/>
    <w:tmpl w:val="F52299B8"/>
    <w:styleLink w:val="WW8Num23"/>
    <w:lvl w:ilvl="0">
      <w:numFmt w:val="bullet"/>
      <w:lvlText w:val=""/>
      <w:lvlJc w:val="left"/>
      <w:pPr>
        <w:ind w:left="357" w:hanging="357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03C5FB7"/>
    <w:multiLevelType w:val="multilevel"/>
    <w:tmpl w:val="51FCB636"/>
    <w:styleLink w:val="WW8Num24"/>
    <w:lvl w:ilvl="0">
      <w:start w:val="1"/>
      <w:numFmt w:val="decimal"/>
      <w:lvlText w:val="%1."/>
      <w:lvlJc w:val="left"/>
      <w:pPr>
        <w:ind w:left="567" w:hanging="567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0C90886"/>
    <w:multiLevelType w:val="hybridMultilevel"/>
    <w:tmpl w:val="70469898"/>
    <w:lvl w:ilvl="0" w:tplc="0410000F">
      <w:start w:val="1"/>
      <w:numFmt w:val="decimal"/>
      <w:lvlText w:val="%1."/>
      <w:lvlJc w:val="left"/>
      <w:pPr>
        <w:ind w:left="373" w:hanging="360"/>
      </w:pPr>
    </w:lvl>
    <w:lvl w:ilvl="1" w:tplc="04100019" w:tentative="1">
      <w:start w:val="1"/>
      <w:numFmt w:val="lowerLetter"/>
      <w:lvlText w:val="%2."/>
      <w:lvlJc w:val="left"/>
      <w:pPr>
        <w:ind w:left="1093" w:hanging="360"/>
      </w:pPr>
    </w:lvl>
    <w:lvl w:ilvl="2" w:tplc="0410001B" w:tentative="1">
      <w:start w:val="1"/>
      <w:numFmt w:val="lowerRoman"/>
      <w:lvlText w:val="%3."/>
      <w:lvlJc w:val="right"/>
      <w:pPr>
        <w:ind w:left="1813" w:hanging="180"/>
      </w:pPr>
    </w:lvl>
    <w:lvl w:ilvl="3" w:tplc="0410000F" w:tentative="1">
      <w:start w:val="1"/>
      <w:numFmt w:val="decimal"/>
      <w:lvlText w:val="%4."/>
      <w:lvlJc w:val="left"/>
      <w:pPr>
        <w:ind w:left="2533" w:hanging="360"/>
      </w:pPr>
    </w:lvl>
    <w:lvl w:ilvl="4" w:tplc="04100019" w:tentative="1">
      <w:start w:val="1"/>
      <w:numFmt w:val="lowerLetter"/>
      <w:lvlText w:val="%5."/>
      <w:lvlJc w:val="left"/>
      <w:pPr>
        <w:ind w:left="3253" w:hanging="360"/>
      </w:pPr>
    </w:lvl>
    <w:lvl w:ilvl="5" w:tplc="0410001B" w:tentative="1">
      <w:start w:val="1"/>
      <w:numFmt w:val="lowerRoman"/>
      <w:lvlText w:val="%6."/>
      <w:lvlJc w:val="right"/>
      <w:pPr>
        <w:ind w:left="3973" w:hanging="180"/>
      </w:pPr>
    </w:lvl>
    <w:lvl w:ilvl="6" w:tplc="0410000F" w:tentative="1">
      <w:start w:val="1"/>
      <w:numFmt w:val="decimal"/>
      <w:lvlText w:val="%7."/>
      <w:lvlJc w:val="left"/>
      <w:pPr>
        <w:ind w:left="4693" w:hanging="360"/>
      </w:pPr>
    </w:lvl>
    <w:lvl w:ilvl="7" w:tplc="04100019" w:tentative="1">
      <w:start w:val="1"/>
      <w:numFmt w:val="lowerLetter"/>
      <w:lvlText w:val="%8."/>
      <w:lvlJc w:val="left"/>
      <w:pPr>
        <w:ind w:left="5413" w:hanging="360"/>
      </w:pPr>
    </w:lvl>
    <w:lvl w:ilvl="8" w:tplc="0410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9" w15:restartNumberingAfterBreak="0">
    <w:nsid w:val="53110D09"/>
    <w:multiLevelType w:val="multilevel"/>
    <w:tmpl w:val="828822F6"/>
    <w:styleLink w:val="WW8Num25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hAnsi="Cambria" w:cs="Garamond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33B4453"/>
    <w:multiLevelType w:val="multilevel"/>
    <w:tmpl w:val="DF78A310"/>
    <w:styleLink w:val="WW8Num20"/>
    <w:lvl w:ilvl="0">
      <w:start w:val="4"/>
      <w:numFmt w:val="lowerLetter"/>
      <w:lvlText w:val="%1)"/>
      <w:lvlJc w:val="left"/>
      <w:pPr>
        <w:ind w:left="1448" w:hanging="368"/>
      </w:pPr>
      <w:rPr>
        <w:rFonts w:ascii="Arial" w:eastAsia="Times New Roman" w:hAnsi="Arial" w:cs="Arial"/>
        <w:color w:val="00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5170C5B"/>
    <w:multiLevelType w:val="multilevel"/>
    <w:tmpl w:val="516C28A0"/>
    <w:styleLink w:val="WW8Num31"/>
    <w:lvl w:ilvl="0">
      <w:numFmt w:val="bullet"/>
      <w:lvlText w:val="-"/>
      <w:lvlJc w:val="left"/>
      <w:pPr>
        <w:ind w:left="843" w:hanging="369"/>
      </w:pPr>
      <w:rPr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6401439"/>
    <w:multiLevelType w:val="hybridMultilevel"/>
    <w:tmpl w:val="F8FC6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8312D4"/>
    <w:multiLevelType w:val="multilevel"/>
    <w:tmpl w:val="DF7C49CC"/>
    <w:styleLink w:val="WW8Num9"/>
    <w:lvl w:ilvl="0">
      <w:numFmt w:val="bullet"/>
      <w:lvlText w:val=""/>
      <w:lvlJc w:val="left"/>
      <w:pPr>
        <w:ind w:left="454" w:hanging="284"/>
      </w:pPr>
      <w:rPr>
        <w:rFonts w:ascii="Symbol" w:hAnsi="Symbol" w:cs="Verdana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E4E2D85"/>
    <w:multiLevelType w:val="multilevel"/>
    <w:tmpl w:val="ECCE59D2"/>
    <w:styleLink w:val="WW8Num13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mbria" w:hAnsi="Cambria"/>
        <w:b w:val="0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ambria" w:hAnsi="Cambria"/>
        <w:sz w:val="18"/>
        <w:szCs w:val="18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5" w15:restartNumberingAfterBreak="0">
    <w:nsid w:val="62231DC0"/>
    <w:multiLevelType w:val="hybridMultilevel"/>
    <w:tmpl w:val="9604B3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2C680D"/>
    <w:multiLevelType w:val="multilevel"/>
    <w:tmpl w:val="18224168"/>
    <w:styleLink w:val="WW8Num19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643F1FCF"/>
    <w:multiLevelType w:val="multilevel"/>
    <w:tmpl w:val="11DEEE2A"/>
    <w:styleLink w:val="WW8Num37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="Tw Cen MT Condensed" w:hAnsi="Cambria" w:cs="Helvetica-Condensed-Bold, 'Time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67711717"/>
    <w:multiLevelType w:val="multilevel"/>
    <w:tmpl w:val="0EBA322E"/>
    <w:styleLink w:val="WW8Num39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8C0632A"/>
    <w:multiLevelType w:val="multilevel"/>
    <w:tmpl w:val="268AD5D4"/>
    <w:styleLink w:val="WW8Num36"/>
    <w:lvl w:ilvl="0">
      <w:numFmt w:val="bullet"/>
      <w:lvlText w:val="-"/>
      <w:lvlJc w:val="left"/>
      <w:pPr>
        <w:ind w:left="2283" w:hanging="369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6B805F4B"/>
    <w:multiLevelType w:val="multilevel"/>
    <w:tmpl w:val="39583D74"/>
    <w:styleLink w:val="WW8Num32"/>
    <w:lvl w:ilvl="0">
      <w:start w:val="1"/>
      <w:numFmt w:val="lowerLetter"/>
      <w:lvlText w:val="%1)"/>
      <w:lvlJc w:val="left"/>
      <w:pPr>
        <w:ind w:left="378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6EF91CD4"/>
    <w:multiLevelType w:val="multilevel"/>
    <w:tmpl w:val="75B2D08E"/>
    <w:styleLink w:val="WW8Num15"/>
    <w:lvl w:ilvl="0">
      <w:numFmt w:val="bullet"/>
      <w:lvlText w:val="-"/>
      <w:lvlJc w:val="left"/>
      <w:pPr>
        <w:ind w:left="726" w:hanging="386"/>
      </w:pPr>
      <w:rPr>
        <w:rFonts w:ascii="Arial" w:hAnsi="Arial" w:cs="Garamond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724934C8"/>
    <w:multiLevelType w:val="multilevel"/>
    <w:tmpl w:val="33DAB656"/>
    <w:styleLink w:val="WW8Num8"/>
    <w:lvl w:ilvl="0">
      <w:start w:val="1"/>
      <w:numFmt w:val="lowerLetter"/>
      <w:lvlText w:val="%1)"/>
      <w:lvlJc w:val="left"/>
      <w:pPr>
        <w:ind w:left="726" w:hanging="369"/>
      </w:pPr>
      <w:rPr>
        <w:rFonts w:ascii="Cambria" w:hAnsi="Cambria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750761D8"/>
    <w:multiLevelType w:val="multilevel"/>
    <w:tmpl w:val="DAC68D6E"/>
    <w:styleLink w:val="WW8Num27"/>
    <w:lvl w:ilvl="0">
      <w:start w:val="1"/>
      <w:numFmt w:val="lowerLetter"/>
      <w:lvlText w:val="%1)"/>
      <w:lvlJc w:val="left"/>
      <w:pPr>
        <w:ind w:left="948" w:hanging="408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75922F61"/>
    <w:multiLevelType w:val="multilevel"/>
    <w:tmpl w:val="AB16FA4E"/>
    <w:styleLink w:val="WW8Num13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75D12D7F"/>
    <w:multiLevelType w:val="multilevel"/>
    <w:tmpl w:val="14683BD2"/>
    <w:styleLink w:val="WW8Num29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6EF7529"/>
    <w:multiLevelType w:val="multilevel"/>
    <w:tmpl w:val="F7449C08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78BF146B"/>
    <w:multiLevelType w:val="hybridMultilevel"/>
    <w:tmpl w:val="0EEE3238"/>
    <w:lvl w:ilvl="0" w:tplc="FFFFFFFF">
      <w:start w:val="1"/>
      <w:numFmt w:val="decimal"/>
      <w:lvlText w:val="%1."/>
      <w:lvlJc w:val="left"/>
      <w:pPr>
        <w:ind w:left="373" w:hanging="360"/>
      </w:pPr>
    </w:lvl>
    <w:lvl w:ilvl="1" w:tplc="FFFFFFFF" w:tentative="1">
      <w:start w:val="1"/>
      <w:numFmt w:val="lowerLetter"/>
      <w:lvlText w:val="%2."/>
      <w:lvlJc w:val="left"/>
      <w:pPr>
        <w:ind w:left="1093" w:hanging="360"/>
      </w:pPr>
    </w:lvl>
    <w:lvl w:ilvl="2" w:tplc="FFFFFFFF" w:tentative="1">
      <w:start w:val="1"/>
      <w:numFmt w:val="lowerRoman"/>
      <w:lvlText w:val="%3."/>
      <w:lvlJc w:val="right"/>
      <w:pPr>
        <w:ind w:left="1813" w:hanging="180"/>
      </w:pPr>
    </w:lvl>
    <w:lvl w:ilvl="3" w:tplc="FFFFFFFF" w:tentative="1">
      <w:start w:val="1"/>
      <w:numFmt w:val="decimal"/>
      <w:lvlText w:val="%4."/>
      <w:lvlJc w:val="left"/>
      <w:pPr>
        <w:ind w:left="2533" w:hanging="360"/>
      </w:pPr>
    </w:lvl>
    <w:lvl w:ilvl="4" w:tplc="FFFFFFFF" w:tentative="1">
      <w:start w:val="1"/>
      <w:numFmt w:val="lowerLetter"/>
      <w:lvlText w:val="%5."/>
      <w:lvlJc w:val="left"/>
      <w:pPr>
        <w:ind w:left="3253" w:hanging="360"/>
      </w:pPr>
    </w:lvl>
    <w:lvl w:ilvl="5" w:tplc="FFFFFFFF" w:tentative="1">
      <w:start w:val="1"/>
      <w:numFmt w:val="lowerRoman"/>
      <w:lvlText w:val="%6."/>
      <w:lvlJc w:val="right"/>
      <w:pPr>
        <w:ind w:left="3973" w:hanging="180"/>
      </w:pPr>
    </w:lvl>
    <w:lvl w:ilvl="6" w:tplc="FFFFFFFF" w:tentative="1">
      <w:start w:val="1"/>
      <w:numFmt w:val="decimal"/>
      <w:lvlText w:val="%7."/>
      <w:lvlJc w:val="left"/>
      <w:pPr>
        <w:ind w:left="4693" w:hanging="360"/>
      </w:pPr>
    </w:lvl>
    <w:lvl w:ilvl="7" w:tplc="FFFFFFFF" w:tentative="1">
      <w:start w:val="1"/>
      <w:numFmt w:val="lowerLetter"/>
      <w:lvlText w:val="%8."/>
      <w:lvlJc w:val="left"/>
      <w:pPr>
        <w:ind w:left="5413" w:hanging="360"/>
      </w:pPr>
    </w:lvl>
    <w:lvl w:ilvl="8" w:tplc="FFFFFFFF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8" w15:restartNumberingAfterBreak="0">
    <w:nsid w:val="7C2605BE"/>
    <w:multiLevelType w:val="hybridMultilevel"/>
    <w:tmpl w:val="0EEE3238"/>
    <w:lvl w:ilvl="0" w:tplc="FFFFFFFF">
      <w:start w:val="1"/>
      <w:numFmt w:val="decimal"/>
      <w:lvlText w:val="%1."/>
      <w:lvlJc w:val="left"/>
      <w:pPr>
        <w:ind w:left="373" w:hanging="360"/>
      </w:pPr>
    </w:lvl>
    <w:lvl w:ilvl="1" w:tplc="FFFFFFFF" w:tentative="1">
      <w:start w:val="1"/>
      <w:numFmt w:val="lowerLetter"/>
      <w:lvlText w:val="%2."/>
      <w:lvlJc w:val="left"/>
      <w:pPr>
        <w:ind w:left="1093" w:hanging="360"/>
      </w:pPr>
    </w:lvl>
    <w:lvl w:ilvl="2" w:tplc="FFFFFFFF" w:tentative="1">
      <w:start w:val="1"/>
      <w:numFmt w:val="lowerRoman"/>
      <w:lvlText w:val="%3."/>
      <w:lvlJc w:val="right"/>
      <w:pPr>
        <w:ind w:left="1813" w:hanging="180"/>
      </w:pPr>
    </w:lvl>
    <w:lvl w:ilvl="3" w:tplc="FFFFFFFF" w:tentative="1">
      <w:start w:val="1"/>
      <w:numFmt w:val="decimal"/>
      <w:lvlText w:val="%4."/>
      <w:lvlJc w:val="left"/>
      <w:pPr>
        <w:ind w:left="2533" w:hanging="360"/>
      </w:pPr>
    </w:lvl>
    <w:lvl w:ilvl="4" w:tplc="FFFFFFFF" w:tentative="1">
      <w:start w:val="1"/>
      <w:numFmt w:val="lowerLetter"/>
      <w:lvlText w:val="%5."/>
      <w:lvlJc w:val="left"/>
      <w:pPr>
        <w:ind w:left="3253" w:hanging="360"/>
      </w:pPr>
    </w:lvl>
    <w:lvl w:ilvl="5" w:tplc="FFFFFFFF" w:tentative="1">
      <w:start w:val="1"/>
      <w:numFmt w:val="lowerRoman"/>
      <w:lvlText w:val="%6."/>
      <w:lvlJc w:val="right"/>
      <w:pPr>
        <w:ind w:left="3973" w:hanging="180"/>
      </w:pPr>
    </w:lvl>
    <w:lvl w:ilvl="6" w:tplc="FFFFFFFF" w:tentative="1">
      <w:start w:val="1"/>
      <w:numFmt w:val="decimal"/>
      <w:lvlText w:val="%7."/>
      <w:lvlJc w:val="left"/>
      <w:pPr>
        <w:ind w:left="4693" w:hanging="360"/>
      </w:pPr>
    </w:lvl>
    <w:lvl w:ilvl="7" w:tplc="FFFFFFFF" w:tentative="1">
      <w:start w:val="1"/>
      <w:numFmt w:val="lowerLetter"/>
      <w:lvlText w:val="%8."/>
      <w:lvlJc w:val="left"/>
      <w:pPr>
        <w:ind w:left="5413" w:hanging="360"/>
      </w:pPr>
    </w:lvl>
    <w:lvl w:ilvl="8" w:tplc="FFFFFFFF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9" w15:restartNumberingAfterBreak="0">
    <w:nsid w:val="7C2C6A99"/>
    <w:multiLevelType w:val="multilevel"/>
    <w:tmpl w:val="96FA5BAC"/>
    <w:styleLink w:val="WW8Num12"/>
    <w:lvl w:ilvl="0">
      <w:start w:val="1"/>
      <w:numFmt w:val="lowerLetter"/>
      <w:lvlText w:val="%1)"/>
      <w:lvlJc w:val="left"/>
      <w:pPr>
        <w:ind w:left="1419" w:hanging="360"/>
      </w:pPr>
      <w:rPr>
        <w:rFonts w:ascii="Cambria" w:hAnsi="Cambria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2139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859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3579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4299" w:hanging="360"/>
      </w:pPr>
    </w:lvl>
    <w:lvl w:ilvl="5">
      <w:start w:val="1"/>
      <w:numFmt w:val="lowerRoman"/>
      <w:lvlText w:val="%6."/>
      <w:lvlJc w:val="right"/>
      <w:pPr>
        <w:ind w:left="5019" w:hanging="180"/>
      </w:pPr>
    </w:lvl>
    <w:lvl w:ilvl="6">
      <w:start w:val="1"/>
      <w:numFmt w:val="decimal"/>
      <w:lvlText w:val="%7."/>
      <w:lvlJc w:val="left"/>
      <w:pPr>
        <w:ind w:left="5739" w:hanging="360"/>
      </w:pPr>
    </w:lvl>
    <w:lvl w:ilvl="7">
      <w:start w:val="1"/>
      <w:numFmt w:val="lowerLetter"/>
      <w:lvlText w:val="%8."/>
      <w:lvlJc w:val="left"/>
      <w:pPr>
        <w:ind w:left="6459" w:hanging="360"/>
      </w:pPr>
    </w:lvl>
    <w:lvl w:ilvl="8">
      <w:start w:val="1"/>
      <w:numFmt w:val="lowerRoman"/>
      <w:lvlText w:val="%9."/>
      <w:lvlJc w:val="right"/>
      <w:pPr>
        <w:ind w:left="7179" w:hanging="180"/>
      </w:pPr>
    </w:lvl>
  </w:abstractNum>
  <w:num w:numId="1" w16cid:durableId="1703171273">
    <w:abstractNumId w:val="44"/>
  </w:num>
  <w:num w:numId="2" w16cid:durableId="1071778941">
    <w:abstractNumId w:val="10"/>
  </w:num>
  <w:num w:numId="3" w16cid:durableId="470027320">
    <w:abstractNumId w:val="14"/>
  </w:num>
  <w:num w:numId="4" w16cid:durableId="1944074336">
    <w:abstractNumId w:val="12"/>
  </w:num>
  <w:num w:numId="5" w16cid:durableId="28996574">
    <w:abstractNumId w:val="22"/>
  </w:num>
  <w:num w:numId="6" w16cid:durableId="280697250">
    <w:abstractNumId w:val="13"/>
  </w:num>
  <w:num w:numId="7" w16cid:durableId="895629328">
    <w:abstractNumId w:val="33"/>
  </w:num>
  <w:num w:numId="8" w16cid:durableId="162595124">
    <w:abstractNumId w:val="52"/>
  </w:num>
  <w:num w:numId="9" w16cid:durableId="962615467">
    <w:abstractNumId w:val="43"/>
  </w:num>
  <w:num w:numId="10" w16cid:durableId="904143411">
    <w:abstractNumId w:val="34"/>
  </w:num>
  <w:num w:numId="11" w16cid:durableId="1758090608">
    <w:abstractNumId w:val="23"/>
  </w:num>
  <w:num w:numId="12" w16cid:durableId="1966695344">
    <w:abstractNumId w:val="54"/>
  </w:num>
  <w:num w:numId="13" w16cid:durableId="620764440">
    <w:abstractNumId w:val="7"/>
  </w:num>
  <w:num w:numId="14" w16cid:durableId="2145267383">
    <w:abstractNumId w:val="51"/>
  </w:num>
  <w:num w:numId="15" w16cid:durableId="522599030">
    <w:abstractNumId w:val="32"/>
  </w:num>
  <w:num w:numId="16" w16cid:durableId="1162356575">
    <w:abstractNumId w:val="9"/>
  </w:num>
  <w:num w:numId="17" w16cid:durableId="1522016456">
    <w:abstractNumId w:val="20"/>
  </w:num>
  <w:num w:numId="18" w16cid:durableId="241985677">
    <w:abstractNumId w:val="46"/>
  </w:num>
  <w:num w:numId="19" w16cid:durableId="266431807">
    <w:abstractNumId w:val="40"/>
  </w:num>
  <w:num w:numId="20" w16cid:durableId="1070691791">
    <w:abstractNumId w:val="8"/>
  </w:num>
  <w:num w:numId="21" w16cid:durableId="617372290">
    <w:abstractNumId w:val="11"/>
  </w:num>
  <w:num w:numId="22" w16cid:durableId="2516901">
    <w:abstractNumId w:val="36"/>
  </w:num>
  <w:num w:numId="23" w16cid:durableId="2116243371">
    <w:abstractNumId w:val="37"/>
  </w:num>
  <w:num w:numId="24" w16cid:durableId="650986002">
    <w:abstractNumId w:val="39"/>
  </w:num>
  <w:num w:numId="25" w16cid:durableId="1773552935">
    <w:abstractNumId w:val="53"/>
  </w:num>
  <w:num w:numId="26" w16cid:durableId="1912813320">
    <w:abstractNumId w:val="19"/>
  </w:num>
  <w:num w:numId="27" w16cid:durableId="1486819758">
    <w:abstractNumId w:val="55"/>
  </w:num>
  <w:num w:numId="28" w16cid:durableId="531654316">
    <w:abstractNumId w:val="15"/>
  </w:num>
  <w:num w:numId="29" w16cid:durableId="79374762">
    <w:abstractNumId w:val="41"/>
  </w:num>
  <w:num w:numId="30" w16cid:durableId="261690231">
    <w:abstractNumId w:val="50"/>
  </w:num>
  <w:num w:numId="31" w16cid:durableId="949243336">
    <w:abstractNumId w:val="56"/>
  </w:num>
  <w:num w:numId="32" w16cid:durableId="1381831039">
    <w:abstractNumId w:val="27"/>
  </w:num>
  <w:num w:numId="33" w16cid:durableId="345793351">
    <w:abstractNumId w:val="25"/>
  </w:num>
  <w:num w:numId="34" w16cid:durableId="1480264988">
    <w:abstractNumId w:val="49"/>
  </w:num>
  <w:num w:numId="35" w16cid:durableId="1040975108">
    <w:abstractNumId w:val="47"/>
  </w:num>
  <w:num w:numId="36" w16cid:durableId="1906140187">
    <w:abstractNumId w:val="29"/>
  </w:num>
  <w:num w:numId="37" w16cid:durableId="1579171104">
    <w:abstractNumId w:val="48"/>
  </w:num>
  <w:num w:numId="38" w16cid:durableId="714080523">
    <w:abstractNumId w:val="26"/>
  </w:num>
  <w:num w:numId="39" w16cid:durableId="811286070">
    <w:abstractNumId w:val="16"/>
  </w:num>
  <w:num w:numId="40" w16cid:durableId="1238513396">
    <w:abstractNumId w:val="21"/>
  </w:num>
  <w:num w:numId="41" w16cid:durableId="1396049834">
    <w:abstractNumId w:val="45"/>
  </w:num>
  <w:num w:numId="42" w16cid:durableId="1152333533">
    <w:abstractNumId w:val="31"/>
  </w:num>
  <w:num w:numId="43" w16cid:durableId="2037072865">
    <w:abstractNumId w:val="30"/>
  </w:num>
  <w:num w:numId="44" w16cid:durableId="815412070">
    <w:abstractNumId w:val="5"/>
  </w:num>
  <w:num w:numId="45" w16cid:durableId="1137455802">
    <w:abstractNumId w:val="35"/>
  </w:num>
  <w:num w:numId="46" w16cid:durableId="462113066">
    <w:abstractNumId w:val="59"/>
  </w:num>
  <w:num w:numId="47" w16cid:durableId="1906450640">
    <w:abstractNumId w:val="42"/>
  </w:num>
  <w:num w:numId="48" w16cid:durableId="1113859506">
    <w:abstractNumId w:val="38"/>
  </w:num>
  <w:num w:numId="49" w16cid:durableId="187111178">
    <w:abstractNumId w:val="6"/>
  </w:num>
  <w:num w:numId="50" w16cid:durableId="341859535">
    <w:abstractNumId w:val="57"/>
  </w:num>
  <w:num w:numId="51" w16cid:durableId="1962418723">
    <w:abstractNumId w:val="58"/>
  </w:num>
  <w:num w:numId="52" w16cid:durableId="658730145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E5"/>
    <w:rsid w:val="00004264"/>
    <w:rsid w:val="0000514F"/>
    <w:rsid w:val="000053BE"/>
    <w:rsid w:val="00006D95"/>
    <w:rsid w:val="00015653"/>
    <w:rsid w:val="00015BA3"/>
    <w:rsid w:val="00015D7F"/>
    <w:rsid w:val="00016940"/>
    <w:rsid w:val="000170CF"/>
    <w:rsid w:val="000178F3"/>
    <w:rsid w:val="00020375"/>
    <w:rsid w:val="00022FF8"/>
    <w:rsid w:val="00024315"/>
    <w:rsid w:val="00025BDD"/>
    <w:rsid w:val="00026727"/>
    <w:rsid w:val="000311D7"/>
    <w:rsid w:val="000315D7"/>
    <w:rsid w:val="00032D6C"/>
    <w:rsid w:val="00035552"/>
    <w:rsid w:val="00036B2A"/>
    <w:rsid w:val="00037E08"/>
    <w:rsid w:val="00037ECC"/>
    <w:rsid w:val="000404B5"/>
    <w:rsid w:val="00042991"/>
    <w:rsid w:val="0004308C"/>
    <w:rsid w:val="00045762"/>
    <w:rsid w:val="00045FFC"/>
    <w:rsid w:val="00046AD6"/>
    <w:rsid w:val="000506B7"/>
    <w:rsid w:val="000535BB"/>
    <w:rsid w:val="000541D4"/>
    <w:rsid w:val="000554AF"/>
    <w:rsid w:val="00060E12"/>
    <w:rsid w:val="0006299C"/>
    <w:rsid w:val="00062FB9"/>
    <w:rsid w:val="00064319"/>
    <w:rsid w:val="00067672"/>
    <w:rsid w:val="00067845"/>
    <w:rsid w:val="00067853"/>
    <w:rsid w:val="0007284C"/>
    <w:rsid w:val="00073030"/>
    <w:rsid w:val="00073DAB"/>
    <w:rsid w:val="0007487F"/>
    <w:rsid w:val="00074EB4"/>
    <w:rsid w:val="00076776"/>
    <w:rsid w:val="00082202"/>
    <w:rsid w:val="00084808"/>
    <w:rsid w:val="00085B45"/>
    <w:rsid w:val="00087698"/>
    <w:rsid w:val="00087D5B"/>
    <w:rsid w:val="00087DBC"/>
    <w:rsid w:val="00090190"/>
    <w:rsid w:val="00090CEB"/>
    <w:rsid w:val="000914CB"/>
    <w:rsid w:val="0009223E"/>
    <w:rsid w:val="000930DD"/>
    <w:rsid w:val="000936BB"/>
    <w:rsid w:val="0009460B"/>
    <w:rsid w:val="00094628"/>
    <w:rsid w:val="0009793F"/>
    <w:rsid w:val="00097F93"/>
    <w:rsid w:val="000A3360"/>
    <w:rsid w:val="000A4280"/>
    <w:rsid w:val="000A661A"/>
    <w:rsid w:val="000A7D9D"/>
    <w:rsid w:val="000B05D2"/>
    <w:rsid w:val="000B0827"/>
    <w:rsid w:val="000B1980"/>
    <w:rsid w:val="000B35B2"/>
    <w:rsid w:val="000B3E54"/>
    <w:rsid w:val="000B501F"/>
    <w:rsid w:val="000B5051"/>
    <w:rsid w:val="000B62D7"/>
    <w:rsid w:val="000B7274"/>
    <w:rsid w:val="000B76FD"/>
    <w:rsid w:val="000C038B"/>
    <w:rsid w:val="000C0564"/>
    <w:rsid w:val="000C0692"/>
    <w:rsid w:val="000C095E"/>
    <w:rsid w:val="000C0970"/>
    <w:rsid w:val="000C0CE0"/>
    <w:rsid w:val="000C38A9"/>
    <w:rsid w:val="000C520B"/>
    <w:rsid w:val="000C608B"/>
    <w:rsid w:val="000D085F"/>
    <w:rsid w:val="000D0E02"/>
    <w:rsid w:val="000D1AC7"/>
    <w:rsid w:val="000D3E2E"/>
    <w:rsid w:val="000D4A7E"/>
    <w:rsid w:val="000D4E05"/>
    <w:rsid w:val="000D608B"/>
    <w:rsid w:val="000D7667"/>
    <w:rsid w:val="000E2E9F"/>
    <w:rsid w:val="000E2FE5"/>
    <w:rsid w:val="000E301F"/>
    <w:rsid w:val="000E370A"/>
    <w:rsid w:val="000E4A75"/>
    <w:rsid w:val="000E5430"/>
    <w:rsid w:val="000E60F9"/>
    <w:rsid w:val="000E7FB9"/>
    <w:rsid w:val="000F0E7B"/>
    <w:rsid w:val="000F1875"/>
    <w:rsid w:val="000F28C7"/>
    <w:rsid w:val="000F3E58"/>
    <w:rsid w:val="000F3F78"/>
    <w:rsid w:val="000F4DBD"/>
    <w:rsid w:val="000F59DA"/>
    <w:rsid w:val="00100E69"/>
    <w:rsid w:val="001014F1"/>
    <w:rsid w:val="00101A41"/>
    <w:rsid w:val="00103FE3"/>
    <w:rsid w:val="00105A6D"/>
    <w:rsid w:val="00105AD5"/>
    <w:rsid w:val="00105B68"/>
    <w:rsid w:val="00107D16"/>
    <w:rsid w:val="00110776"/>
    <w:rsid w:val="001109A0"/>
    <w:rsid w:val="00111ABF"/>
    <w:rsid w:val="001126D1"/>
    <w:rsid w:val="001165EC"/>
    <w:rsid w:val="0011669B"/>
    <w:rsid w:val="00116785"/>
    <w:rsid w:val="00117569"/>
    <w:rsid w:val="00120218"/>
    <w:rsid w:val="00120EF3"/>
    <w:rsid w:val="00122FE3"/>
    <w:rsid w:val="001237ED"/>
    <w:rsid w:val="00123843"/>
    <w:rsid w:val="00124F48"/>
    <w:rsid w:val="00127AD1"/>
    <w:rsid w:val="00130509"/>
    <w:rsid w:val="0013198A"/>
    <w:rsid w:val="00133103"/>
    <w:rsid w:val="00134D05"/>
    <w:rsid w:val="00135266"/>
    <w:rsid w:val="00136142"/>
    <w:rsid w:val="00141981"/>
    <w:rsid w:val="00141D77"/>
    <w:rsid w:val="00143EC6"/>
    <w:rsid w:val="001440A6"/>
    <w:rsid w:val="00144128"/>
    <w:rsid w:val="00145CB4"/>
    <w:rsid w:val="00145D8D"/>
    <w:rsid w:val="001477FB"/>
    <w:rsid w:val="00150672"/>
    <w:rsid w:val="001527D6"/>
    <w:rsid w:val="00154697"/>
    <w:rsid w:val="00157A75"/>
    <w:rsid w:val="00160C25"/>
    <w:rsid w:val="0016324A"/>
    <w:rsid w:val="00163638"/>
    <w:rsid w:val="00163912"/>
    <w:rsid w:val="00164140"/>
    <w:rsid w:val="001666DA"/>
    <w:rsid w:val="00166BAA"/>
    <w:rsid w:val="0016783F"/>
    <w:rsid w:val="00167DC2"/>
    <w:rsid w:val="00170A14"/>
    <w:rsid w:val="00171BB5"/>
    <w:rsid w:val="00172124"/>
    <w:rsid w:val="00173121"/>
    <w:rsid w:val="001742CC"/>
    <w:rsid w:val="00174353"/>
    <w:rsid w:val="00174DC5"/>
    <w:rsid w:val="00175AD0"/>
    <w:rsid w:val="001762D5"/>
    <w:rsid w:val="0017697D"/>
    <w:rsid w:val="0017759F"/>
    <w:rsid w:val="00180908"/>
    <w:rsid w:val="00180BE7"/>
    <w:rsid w:val="00180D7A"/>
    <w:rsid w:val="00182345"/>
    <w:rsid w:val="00182955"/>
    <w:rsid w:val="00182F9E"/>
    <w:rsid w:val="00183503"/>
    <w:rsid w:val="00184C84"/>
    <w:rsid w:val="0018501A"/>
    <w:rsid w:val="001861A9"/>
    <w:rsid w:val="001863ED"/>
    <w:rsid w:val="00186917"/>
    <w:rsid w:val="00186C40"/>
    <w:rsid w:val="00187A6A"/>
    <w:rsid w:val="00190036"/>
    <w:rsid w:val="00190955"/>
    <w:rsid w:val="001939B3"/>
    <w:rsid w:val="0019493C"/>
    <w:rsid w:val="001951CE"/>
    <w:rsid w:val="00195C20"/>
    <w:rsid w:val="00196A04"/>
    <w:rsid w:val="00197271"/>
    <w:rsid w:val="001A2123"/>
    <w:rsid w:val="001A4AE9"/>
    <w:rsid w:val="001A4B28"/>
    <w:rsid w:val="001A6769"/>
    <w:rsid w:val="001A7B7D"/>
    <w:rsid w:val="001B0F0D"/>
    <w:rsid w:val="001B2FA5"/>
    <w:rsid w:val="001B43B5"/>
    <w:rsid w:val="001B6592"/>
    <w:rsid w:val="001B7D0A"/>
    <w:rsid w:val="001C304A"/>
    <w:rsid w:val="001C39AC"/>
    <w:rsid w:val="001C4CAE"/>
    <w:rsid w:val="001D0333"/>
    <w:rsid w:val="001D28F9"/>
    <w:rsid w:val="001D309F"/>
    <w:rsid w:val="001D4174"/>
    <w:rsid w:val="001D47AE"/>
    <w:rsid w:val="001D4C18"/>
    <w:rsid w:val="001D64EF"/>
    <w:rsid w:val="001D6915"/>
    <w:rsid w:val="001D6BF2"/>
    <w:rsid w:val="001D7663"/>
    <w:rsid w:val="001E0DEB"/>
    <w:rsid w:val="001E3490"/>
    <w:rsid w:val="001E365C"/>
    <w:rsid w:val="001E484F"/>
    <w:rsid w:val="001E512C"/>
    <w:rsid w:val="001E572E"/>
    <w:rsid w:val="001E75C0"/>
    <w:rsid w:val="001F104F"/>
    <w:rsid w:val="001F1947"/>
    <w:rsid w:val="001F231A"/>
    <w:rsid w:val="001F2CCB"/>
    <w:rsid w:val="001F3010"/>
    <w:rsid w:val="001F494E"/>
    <w:rsid w:val="002006D5"/>
    <w:rsid w:val="00202F94"/>
    <w:rsid w:val="0020306E"/>
    <w:rsid w:val="0020478A"/>
    <w:rsid w:val="00204BA4"/>
    <w:rsid w:val="00207208"/>
    <w:rsid w:val="002072BF"/>
    <w:rsid w:val="00207B5E"/>
    <w:rsid w:val="002100C4"/>
    <w:rsid w:val="002108FF"/>
    <w:rsid w:val="00211E38"/>
    <w:rsid w:val="00212480"/>
    <w:rsid w:val="002144BB"/>
    <w:rsid w:val="00215414"/>
    <w:rsid w:val="0021562B"/>
    <w:rsid w:val="002204BD"/>
    <w:rsid w:val="0022051F"/>
    <w:rsid w:val="002218AC"/>
    <w:rsid w:val="0022241F"/>
    <w:rsid w:val="0022278A"/>
    <w:rsid w:val="00223266"/>
    <w:rsid w:val="00223AC5"/>
    <w:rsid w:val="002242A4"/>
    <w:rsid w:val="002244D7"/>
    <w:rsid w:val="00226540"/>
    <w:rsid w:val="00227A7F"/>
    <w:rsid w:val="002301A7"/>
    <w:rsid w:val="002328D0"/>
    <w:rsid w:val="0023504C"/>
    <w:rsid w:val="00236569"/>
    <w:rsid w:val="0023767B"/>
    <w:rsid w:val="00237BA8"/>
    <w:rsid w:val="00243309"/>
    <w:rsid w:val="0024467B"/>
    <w:rsid w:val="002446B5"/>
    <w:rsid w:val="0024478A"/>
    <w:rsid w:val="00244FB5"/>
    <w:rsid w:val="002451E9"/>
    <w:rsid w:val="00245230"/>
    <w:rsid w:val="00245992"/>
    <w:rsid w:val="00250159"/>
    <w:rsid w:val="0025059D"/>
    <w:rsid w:val="00250D22"/>
    <w:rsid w:val="00251454"/>
    <w:rsid w:val="00251916"/>
    <w:rsid w:val="00252FA4"/>
    <w:rsid w:val="00254981"/>
    <w:rsid w:val="00254E10"/>
    <w:rsid w:val="00254EFF"/>
    <w:rsid w:val="002567D0"/>
    <w:rsid w:val="002576D2"/>
    <w:rsid w:val="0026036A"/>
    <w:rsid w:val="00260DD3"/>
    <w:rsid w:val="00262A7A"/>
    <w:rsid w:val="00264D8D"/>
    <w:rsid w:val="002675B1"/>
    <w:rsid w:val="00267886"/>
    <w:rsid w:val="00270D19"/>
    <w:rsid w:val="00270E4D"/>
    <w:rsid w:val="00273919"/>
    <w:rsid w:val="0027449F"/>
    <w:rsid w:val="00274C4A"/>
    <w:rsid w:val="0027613B"/>
    <w:rsid w:val="00276396"/>
    <w:rsid w:val="00277C91"/>
    <w:rsid w:val="00277EF7"/>
    <w:rsid w:val="0028106D"/>
    <w:rsid w:val="00281DB0"/>
    <w:rsid w:val="0028525E"/>
    <w:rsid w:val="00287353"/>
    <w:rsid w:val="00292B79"/>
    <w:rsid w:val="00296CB2"/>
    <w:rsid w:val="002A2A0E"/>
    <w:rsid w:val="002A3B64"/>
    <w:rsid w:val="002A4E63"/>
    <w:rsid w:val="002A5345"/>
    <w:rsid w:val="002A58DD"/>
    <w:rsid w:val="002A621D"/>
    <w:rsid w:val="002A6866"/>
    <w:rsid w:val="002A77DC"/>
    <w:rsid w:val="002B2082"/>
    <w:rsid w:val="002B28C8"/>
    <w:rsid w:val="002B2CCA"/>
    <w:rsid w:val="002B4020"/>
    <w:rsid w:val="002B4C94"/>
    <w:rsid w:val="002B5237"/>
    <w:rsid w:val="002B715E"/>
    <w:rsid w:val="002C162C"/>
    <w:rsid w:val="002C1960"/>
    <w:rsid w:val="002C273B"/>
    <w:rsid w:val="002C398E"/>
    <w:rsid w:val="002C54F8"/>
    <w:rsid w:val="002C7566"/>
    <w:rsid w:val="002D1A72"/>
    <w:rsid w:val="002D2085"/>
    <w:rsid w:val="002D54B5"/>
    <w:rsid w:val="002D5AF2"/>
    <w:rsid w:val="002D5C35"/>
    <w:rsid w:val="002D7C70"/>
    <w:rsid w:val="002E3E4B"/>
    <w:rsid w:val="002E5064"/>
    <w:rsid w:val="002E5612"/>
    <w:rsid w:val="002E6E27"/>
    <w:rsid w:val="002E7BF9"/>
    <w:rsid w:val="002F00C1"/>
    <w:rsid w:val="002F12B3"/>
    <w:rsid w:val="002F150E"/>
    <w:rsid w:val="002F3A8B"/>
    <w:rsid w:val="002F49B1"/>
    <w:rsid w:val="002F4EED"/>
    <w:rsid w:val="002F75CE"/>
    <w:rsid w:val="00300075"/>
    <w:rsid w:val="0030031D"/>
    <w:rsid w:val="00300F90"/>
    <w:rsid w:val="0030167D"/>
    <w:rsid w:val="00301CE6"/>
    <w:rsid w:val="00302D5D"/>
    <w:rsid w:val="00302F30"/>
    <w:rsid w:val="003075AE"/>
    <w:rsid w:val="00307DAE"/>
    <w:rsid w:val="00307E04"/>
    <w:rsid w:val="0031039A"/>
    <w:rsid w:val="00312500"/>
    <w:rsid w:val="00312E20"/>
    <w:rsid w:val="00313DB8"/>
    <w:rsid w:val="0031418C"/>
    <w:rsid w:val="00314DE6"/>
    <w:rsid w:val="00316FA2"/>
    <w:rsid w:val="003234E6"/>
    <w:rsid w:val="00323811"/>
    <w:rsid w:val="0032486D"/>
    <w:rsid w:val="003249AD"/>
    <w:rsid w:val="0032589E"/>
    <w:rsid w:val="003259A4"/>
    <w:rsid w:val="00326077"/>
    <w:rsid w:val="00326CF6"/>
    <w:rsid w:val="003276D8"/>
    <w:rsid w:val="00330641"/>
    <w:rsid w:val="00330DF3"/>
    <w:rsid w:val="00331E53"/>
    <w:rsid w:val="00333E65"/>
    <w:rsid w:val="00336CDF"/>
    <w:rsid w:val="00340B4A"/>
    <w:rsid w:val="003411B9"/>
    <w:rsid w:val="0034223E"/>
    <w:rsid w:val="00342CE0"/>
    <w:rsid w:val="00343D1E"/>
    <w:rsid w:val="00344CF5"/>
    <w:rsid w:val="00345993"/>
    <w:rsid w:val="00345B54"/>
    <w:rsid w:val="0034654B"/>
    <w:rsid w:val="00352071"/>
    <w:rsid w:val="0035259F"/>
    <w:rsid w:val="003545D9"/>
    <w:rsid w:val="00357174"/>
    <w:rsid w:val="00357342"/>
    <w:rsid w:val="00357699"/>
    <w:rsid w:val="003576B3"/>
    <w:rsid w:val="00357ABE"/>
    <w:rsid w:val="003605D2"/>
    <w:rsid w:val="003619B8"/>
    <w:rsid w:val="0036323C"/>
    <w:rsid w:val="00363399"/>
    <w:rsid w:val="003635AF"/>
    <w:rsid w:val="0036669F"/>
    <w:rsid w:val="003674CE"/>
    <w:rsid w:val="0037116E"/>
    <w:rsid w:val="0037138C"/>
    <w:rsid w:val="00371A71"/>
    <w:rsid w:val="00372B3C"/>
    <w:rsid w:val="00374EB3"/>
    <w:rsid w:val="00376362"/>
    <w:rsid w:val="00376952"/>
    <w:rsid w:val="00376A47"/>
    <w:rsid w:val="00377111"/>
    <w:rsid w:val="0037745A"/>
    <w:rsid w:val="0038026F"/>
    <w:rsid w:val="003814BB"/>
    <w:rsid w:val="00381F82"/>
    <w:rsid w:val="0038211F"/>
    <w:rsid w:val="0038257C"/>
    <w:rsid w:val="00383FD7"/>
    <w:rsid w:val="00384BC2"/>
    <w:rsid w:val="00386462"/>
    <w:rsid w:val="003869BB"/>
    <w:rsid w:val="00390C44"/>
    <w:rsid w:val="00397074"/>
    <w:rsid w:val="003A0676"/>
    <w:rsid w:val="003A27D2"/>
    <w:rsid w:val="003A49AA"/>
    <w:rsid w:val="003A54E8"/>
    <w:rsid w:val="003A5E44"/>
    <w:rsid w:val="003A67BB"/>
    <w:rsid w:val="003A7109"/>
    <w:rsid w:val="003A7855"/>
    <w:rsid w:val="003B23BD"/>
    <w:rsid w:val="003B258C"/>
    <w:rsid w:val="003B30C3"/>
    <w:rsid w:val="003B657B"/>
    <w:rsid w:val="003B6A57"/>
    <w:rsid w:val="003B7CEF"/>
    <w:rsid w:val="003C0E0F"/>
    <w:rsid w:val="003C287C"/>
    <w:rsid w:val="003C2B69"/>
    <w:rsid w:val="003C30C1"/>
    <w:rsid w:val="003C3695"/>
    <w:rsid w:val="003C441B"/>
    <w:rsid w:val="003C4841"/>
    <w:rsid w:val="003C6C9D"/>
    <w:rsid w:val="003C7AB6"/>
    <w:rsid w:val="003D1ED7"/>
    <w:rsid w:val="003D3F91"/>
    <w:rsid w:val="003D4190"/>
    <w:rsid w:val="003D5853"/>
    <w:rsid w:val="003E01EB"/>
    <w:rsid w:val="003E048D"/>
    <w:rsid w:val="003E152F"/>
    <w:rsid w:val="003E1E0F"/>
    <w:rsid w:val="003E2136"/>
    <w:rsid w:val="003E2599"/>
    <w:rsid w:val="003E2D8F"/>
    <w:rsid w:val="003E3731"/>
    <w:rsid w:val="003E49E2"/>
    <w:rsid w:val="003E6B0C"/>
    <w:rsid w:val="003E730D"/>
    <w:rsid w:val="003F0930"/>
    <w:rsid w:val="003F3098"/>
    <w:rsid w:val="003F3231"/>
    <w:rsid w:val="003F3B27"/>
    <w:rsid w:val="003F64CE"/>
    <w:rsid w:val="0040202C"/>
    <w:rsid w:val="0040244C"/>
    <w:rsid w:val="00404925"/>
    <w:rsid w:val="00405E6D"/>
    <w:rsid w:val="00406B93"/>
    <w:rsid w:val="00407158"/>
    <w:rsid w:val="00407E95"/>
    <w:rsid w:val="00407E99"/>
    <w:rsid w:val="00410BE0"/>
    <w:rsid w:val="00411FFF"/>
    <w:rsid w:val="00412F2D"/>
    <w:rsid w:val="004139EB"/>
    <w:rsid w:val="0041501F"/>
    <w:rsid w:val="004155C0"/>
    <w:rsid w:val="004155C6"/>
    <w:rsid w:val="00415C27"/>
    <w:rsid w:val="00421138"/>
    <w:rsid w:val="00421C13"/>
    <w:rsid w:val="00425346"/>
    <w:rsid w:val="00426300"/>
    <w:rsid w:val="00426BD5"/>
    <w:rsid w:val="004323E1"/>
    <w:rsid w:val="00432409"/>
    <w:rsid w:val="00432B53"/>
    <w:rsid w:val="00434A44"/>
    <w:rsid w:val="00434D14"/>
    <w:rsid w:val="00435158"/>
    <w:rsid w:val="00435488"/>
    <w:rsid w:val="004357C2"/>
    <w:rsid w:val="00435D63"/>
    <w:rsid w:val="004366D6"/>
    <w:rsid w:val="00436E6A"/>
    <w:rsid w:val="0043718A"/>
    <w:rsid w:val="00437839"/>
    <w:rsid w:val="0043798A"/>
    <w:rsid w:val="00447494"/>
    <w:rsid w:val="00450A2A"/>
    <w:rsid w:val="00452066"/>
    <w:rsid w:val="004530A7"/>
    <w:rsid w:val="004534E9"/>
    <w:rsid w:val="00453932"/>
    <w:rsid w:val="0045583F"/>
    <w:rsid w:val="0045642F"/>
    <w:rsid w:val="004575EE"/>
    <w:rsid w:val="00457820"/>
    <w:rsid w:val="00457EA0"/>
    <w:rsid w:val="00460302"/>
    <w:rsid w:val="004627BA"/>
    <w:rsid w:val="00463AC3"/>
    <w:rsid w:val="004646E5"/>
    <w:rsid w:val="00467823"/>
    <w:rsid w:val="0047047E"/>
    <w:rsid w:val="00470B73"/>
    <w:rsid w:val="00471C31"/>
    <w:rsid w:val="0048056C"/>
    <w:rsid w:val="00482E40"/>
    <w:rsid w:val="00486DFB"/>
    <w:rsid w:val="0048783B"/>
    <w:rsid w:val="00487869"/>
    <w:rsid w:val="004878C3"/>
    <w:rsid w:val="004879DC"/>
    <w:rsid w:val="00493328"/>
    <w:rsid w:val="004947B9"/>
    <w:rsid w:val="00494D24"/>
    <w:rsid w:val="00495F39"/>
    <w:rsid w:val="004964EB"/>
    <w:rsid w:val="004A0680"/>
    <w:rsid w:val="004A2911"/>
    <w:rsid w:val="004A2B01"/>
    <w:rsid w:val="004A2BEF"/>
    <w:rsid w:val="004A3F91"/>
    <w:rsid w:val="004A5DE1"/>
    <w:rsid w:val="004B02EC"/>
    <w:rsid w:val="004B360D"/>
    <w:rsid w:val="004B3891"/>
    <w:rsid w:val="004B3D0F"/>
    <w:rsid w:val="004B438F"/>
    <w:rsid w:val="004B47ED"/>
    <w:rsid w:val="004B6215"/>
    <w:rsid w:val="004B6CD9"/>
    <w:rsid w:val="004C0FF6"/>
    <w:rsid w:val="004C14AB"/>
    <w:rsid w:val="004C1B88"/>
    <w:rsid w:val="004C2A1D"/>
    <w:rsid w:val="004C48E9"/>
    <w:rsid w:val="004C65D6"/>
    <w:rsid w:val="004C7232"/>
    <w:rsid w:val="004C7D3A"/>
    <w:rsid w:val="004D046E"/>
    <w:rsid w:val="004D10B0"/>
    <w:rsid w:val="004D2089"/>
    <w:rsid w:val="004D275B"/>
    <w:rsid w:val="004D46DF"/>
    <w:rsid w:val="004D50C4"/>
    <w:rsid w:val="004D6483"/>
    <w:rsid w:val="004E05E3"/>
    <w:rsid w:val="004E27FB"/>
    <w:rsid w:val="004E3339"/>
    <w:rsid w:val="004E38A8"/>
    <w:rsid w:val="004E3A11"/>
    <w:rsid w:val="004E3E09"/>
    <w:rsid w:val="004E4578"/>
    <w:rsid w:val="004F248D"/>
    <w:rsid w:val="004F4043"/>
    <w:rsid w:val="004F4248"/>
    <w:rsid w:val="004F444C"/>
    <w:rsid w:val="004F6C02"/>
    <w:rsid w:val="004F6CFE"/>
    <w:rsid w:val="0050189C"/>
    <w:rsid w:val="00501D04"/>
    <w:rsid w:val="00501E7A"/>
    <w:rsid w:val="00502705"/>
    <w:rsid w:val="00505759"/>
    <w:rsid w:val="00507298"/>
    <w:rsid w:val="00512419"/>
    <w:rsid w:val="00512961"/>
    <w:rsid w:val="00515248"/>
    <w:rsid w:val="005163C6"/>
    <w:rsid w:val="005175B3"/>
    <w:rsid w:val="00517A67"/>
    <w:rsid w:val="00517F2E"/>
    <w:rsid w:val="00520939"/>
    <w:rsid w:val="00522A88"/>
    <w:rsid w:val="00523E0D"/>
    <w:rsid w:val="00523FA9"/>
    <w:rsid w:val="00525260"/>
    <w:rsid w:val="005253A8"/>
    <w:rsid w:val="005325FD"/>
    <w:rsid w:val="00533E8F"/>
    <w:rsid w:val="00534E99"/>
    <w:rsid w:val="00540318"/>
    <w:rsid w:val="005407B2"/>
    <w:rsid w:val="005409BE"/>
    <w:rsid w:val="00541BAC"/>
    <w:rsid w:val="005430CD"/>
    <w:rsid w:val="00544E5E"/>
    <w:rsid w:val="005457EE"/>
    <w:rsid w:val="00546BB2"/>
    <w:rsid w:val="00547B22"/>
    <w:rsid w:val="00554298"/>
    <w:rsid w:val="005549A5"/>
    <w:rsid w:val="005561FF"/>
    <w:rsid w:val="00561F34"/>
    <w:rsid w:val="005631AE"/>
    <w:rsid w:val="00563356"/>
    <w:rsid w:val="00563B0E"/>
    <w:rsid w:val="00565173"/>
    <w:rsid w:val="00566A78"/>
    <w:rsid w:val="005674B0"/>
    <w:rsid w:val="00567719"/>
    <w:rsid w:val="0056791D"/>
    <w:rsid w:val="0057199D"/>
    <w:rsid w:val="0057216E"/>
    <w:rsid w:val="00573B1A"/>
    <w:rsid w:val="0057694E"/>
    <w:rsid w:val="00577269"/>
    <w:rsid w:val="00581593"/>
    <w:rsid w:val="00581ADF"/>
    <w:rsid w:val="00581D04"/>
    <w:rsid w:val="005825B3"/>
    <w:rsid w:val="00583365"/>
    <w:rsid w:val="00584376"/>
    <w:rsid w:val="00584523"/>
    <w:rsid w:val="005854BA"/>
    <w:rsid w:val="00590B97"/>
    <w:rsid w:val="00592669"/>
    <w:rsid w:val="005931EF"/>
    <w:rsid w:val="005941A6"/>
    <w:rsid w:val="00594E87"/>
    <w:rsid w:val="005966E9"/>
    <w:rsid w:val="005A06E9"/>
    <w:rsid w:val="005A072B"/>
    <w:rsid w:val="005A108D"/>
    <w:rsid w:val="005A3392"/>
    <w:rsid w:val="005A37DB"/>
    <w:rsid w:val="005A414F"/>
    <w:rsid w:val="005A4A0F"/>
    <w:rsid w:val="005A4CCD"/>
    <w:rsid w:val="005B1AF3"/>
    <w:rsid w:val="005B3198"/>
    <w:rsid w:val="005B47DA"/>
    <w:rsid w:val="005B7EB2"/>
    <w:rsid w:val="005C0312"/>
    <w:rsid w:val="005C334E"/>
    <w:rsid w:val="005C3532"/>
    <w:rsid w:val="005C3D0F"/>
    <w:rsid w:val="005C4B9B"/>
    <w:rsid w:val="005C6265"/>
    <w:rsid w:val="005C6BE7"/>
    <w:rsid w:val="005D0113"/>
    <w:rsid w:val="005D1CB2"/>
    <w:rsid w:val="005D335C"/>
    <w:rsid w:val="005D5666"/>
    <w:rsid w:val="005D6865"/>
    <w:rsid w:val="005D6B4E"/>
    <w:rsid w:val="005D7F02"/>
    <w:rsid w:val="005E1502"/>
    <w:rsid w:val="005E15E0"/>
    <w:rsid w:val="005E2424"/>
    <w:rsid w:val="005E3458"/>
    <w:rsid w:val="005E3BDC"/>
    <w:rsid w:val="005E4B3F"/>
    <w:rsid w:val="005E6C0A"/>
    <w:rsid w:val="005F38E8"/>
    <w:rsid w:val="005F397F"/>
    <w:rsid w:val="005F5D96"/>
    <w:rsid w:val="005F5E76"/>
    <w:rsid w:val="005F64B7"/>
    <w:rsid w:val="00601B81"/>
    <w:rsid w:val="00603881"/>
    <w:rsid w:val="006039CB"/>
    <w:rsid w:val="0060633A"/>
    <w:rsid w:val="006073EA"/>
    <w:rsid w:val="00607C4B"/>
    <w:rsid w:val="00607D73"/>
    <w:rsid w:val="0061096B"/>
    <w:rsid w:val="00611241"/>
    <w:rsid w:val="006136F3"/>
    <w:rsid w:val="00613FFA"/>
    <w:rsid w:val="0061586A"/>
    <w:rsid w:val="006162D5"/>
    <w:rsid w:val="006236C2"/>
    <w:rsid w:val="00624BD2"/>
    <w:rsid w:val="00624BE7"/>
    <w:rsid w:val="0062501E"/>
    <w:rsid w:val="006264E0"/>
    <w:rsid w:val="00630FAA"/>
    <w:rsid w:val="00631AD8"/>
    <w:rsid w:val="00631FD9"/>
    <w:rsid w:val="00632955"/>
    <w:rsid w:val="006335D4"/>
    <w:rsid w:val="006359EC"/>
    <w:rsid w:val="006377B1"/>
    <w:rsid w:val="00640EDD"/>
    <w:rsid w:val="00642195"/>
    <w:rsid w:val="00642DB1"/>
    <w:rsid w:val="00642DD2"/>
    <w:rsid w:val="006432E6"/>
    <w:rsid w:val="0064340F"/>
    <w:rsid w:val="00643D6A"/>
    <w:rsid w:val="00644FB1"/>
    <w:rsid w:val="006469D0"/>
    <w:rsid w:val="006475EB"/>
    <w:rsid w:val="006500F8"/>
    <w:rsid w:val="006512B5"/>
    <w:rsid w:val="0065310F"/>
    <w:rsid w:val="0065539C"/>
    <w:rsid w:val="006600E6"/>
    <w:rsid w:val="0066315E"/>
    <w:rsid w:val="00664F7B"/>
    <w:rsid w:val="0066741F"/>
    <w:rsid w:val="00667FA9"/>
    <w:rsid w:val="00671947"/>
    <w:rsid w:val="00672467"/>
    <w:rsid w:val="00672487"/>
    <w:rsid w:val="0067403A"/>
    <w:rsid w:val="00674217"/>
    <w:rsid w:val="00675479"/>
    <w:rsid w:val="00675E4B"/>
    <w:rsid w:val="00676C85"/>
    <w:rsid w:val="00676D66"/>
    <w:rsid w:val="00677033"/>
    <w:rsid w:val="00677932"/>
    <w:rsid w:val="006801C4"/>
    <w:rsid w:val="006801E6"/>
    <w:rsid w:val="00680441"/>
    <w:rsid w:val="00684047"/>
    <w:rsid w:val="00684582"/>
    <w:rsid w:val="00685797"/>
    <w:rsid w:val="00685F1A"/>
    <w:rsid w:val="00687D79"/>
    <w:rsid w:val="00690262"/>
    <w:rsid w:val="00691430"/>
    <w:rsid w:val="006914F9"/>
    <w:rsid w:val="00691868"/>
    <w:rsid w:val="00691DC6"/>
    <w:rsid w:val="006924E6"/>
    <w:rsid w:val="006928A3"/>
    <w:rsid w:val="00692B26"/>
    <w:rsid w:val="0069482B"/>
    <w:rsid w:val="006955D4"/>
    <w:rsid w:val="00696083"/>
    <w:rsid w:val="0069723B"/>
    <w:rsid w:val="006A0E72"/>
    <w:rsid w:val="006A1062"/>
    <w:rsid w:val="006A48B0"/>
    <w:rsid w:val="006A6C16"/>
    <w:rsid w:val="006A6F36"/>
    <w:rsid w:val="006A7F6C"/>
    <w:rsid w:val="006B1C91"/>
    <w:rsid w:val="006B24F9"/>
    <w:rsid w:val="006B699F"/>
    <w:rsid w:val="006C0A69"/>
    <w:rsid w:val="006C0B39"/>
    <w:rsid w:val="006C4ABA"/>
    <w:rsid w:val="006C6CBE"/>
    <w:rsid w:val="006D136B"/>
    <w:rsid w:val="006D4B09"/>
    <w:rsid w:val="006D4E3C"/>
    <w:rsid w:val="006E2799"/>
    <w:rsid w:val="006E39A7"/>
    <w:rsid w:val="006E3F3B"/>
    <w:rsid w:val="006E4D74"/>
    <w:rsid w:val="006E52C9"/>
    <w:rsid w:val="006E599D"/>
    <w:rsid w:val="006E5C28"/>
    <w:rsid w:val="006F108E"/>
    <w:rsid w:val="006F1392"/>
    <w:rsid w:val="006F3882"/>
    <w:rsid w:val="006F44F5"/>
    <w:rsid w:val="006F5C2D"/>
    <w:rsid w:val="006F5E15"/>
    <w:rsid w:val="006F61FE"/>
    <w:rsid w:val="006F69C6"/>
    <w:rsid w:val="006F70D1"/>
    <w:rsid w:val="00700A94"/>
    <w:rsid w:val="00701C2F"/>
    <w:rsid w:val="00702D17"/>
    <w:rsid w:val="00703CFC"/>
    <w:rsid w:val="00704D14"/>
    <w:rsid w:val="007068A3"/>
    <w:rsid w:val="00707431"/>
    <w:rsid w:val="0071054A"/>
    <w:rsid w:val="00710A44"/>
    <w:rsid w:val="00710B6E"/>
    <w:rsid w:val="00710F11"/>
    <w:rsid w:val="007124B2"/>
    <w:rsid w:val="00712803"/>
    <w:rsid w:val="00714F20"/>
    <w:rsid w:val="0071630A"/>
    <w:rsid w:val="00717449"/>
    <w:rsid w:val="00717D63"/>
    <w:rsid w:val="007203FA"/>
    <w:rsid w:val="00720461"/>
    <w:rsid w:val="00721C53"/>
    <w:rsid w:val="00722F25"/>
    <w:rsid w:val="00723025"/>
    <w:rsid w:val="007231E7"/>
    <w:rsid w:val="00723FCF"/>
    <w:rsid w:val="00724846"/>
    <w:rsid w:val="00724E75"/>
    <w:rsid w:val="0072680B"/>
    <w:rsid w:val="00726F2C"/>
    <w:rsid w:val="007324DD"/>
    <w:rsid w:val="00732E5F"/>
    <w:rsid w:val="00734400"/>
    <w:rsid w:val="007351D8"/>
    <w:rsid w:val="00735BE4"/>
    <w:rsid w:val="0074037A"/>
    <w:rsid w:val="00740903"/>
    <w:rsid w:val="0074298C"/>
    <w:rsid w:val="007448EF"/>
    <w:rsid w:val="00746523"/>
    <w:rsid w:val="00747468"/>
    <w:rsid w:val="00747FF3"/>
    <w:rsid w:val="00750BB6"/>
    <w:rsid w:val="007512EB"/>
    <w:rsid w:val="00752491"/>
    <w:rsid w:val="00753514"/>
    <w:rsid w:val="0075484D"/>
    <w:rsid w:val="00754FC9"/>
    <w:rsid w:val="0075554B"/>
    <w:rsid w:val="00760102"/>
    <w:rsid w:val="007638E0"/>
    <w:rsid w:val="00764542"/>
    <w:rsid w:val="007669DF"/>
    <w:rsid w:val="00767114"/>
    <w:rsid w:val="007675AD"/>
    <w:rsid w:val="00767FDC"/>
    <w:rsid w:val="00770CBB"/>
    <w:rsid w:val="007726D2"/>
    <w:rsid w:val="007731E7"/>
    <w:rsid w:val="00774418"/>
    <w:rsid w:val="00777DF4"/>
    <w:rsid w:val="00780C8E"/>
    <w:rsid w:val="00781D4D"/>
    <w:rsid w:val="00782440"/>
    <w:rsid w:val="00787F84"/>
    <w:rsid w:val="007903D9"/>
    <w:rsid w:val="0079146D"/>
    <w:rsid w:val="007918BF"/>
    <w:rsid w:val="0079243B"/>
    <w:rsid w:val="00793B1E"/>
    <w:rsid w:val="00795FAD"/>
    <w:rsid w:val="00796420"/>
    <w:rsid w:val="007972F0"/>
    <w:rsid w:val="007A0A79"/>
    <w:rsid w:val="007A1B83"/>
    <w:rsid w:val="007A2556"/>
    <w:rsid w:val="007A2569"/>
    <w:rsid w:val="007A40D4"/>
    <w:rsid w:val="007A418D"/>
    <w:rsid w:val="007A500B"/>
    <w:rsid w:val="007B1F77"/>
    <w:rsid w:val="007B22B8"/>
    <w:rsid w:val="007B2350"/>
    <w:rsid w:val="007B3414"/>
    <w:rsid w:val="007B3437"/>
    <w:rsid w:val="007B6355"/>
    <w:rsid w:val="007B64FD"/>
    <w:rsid w:val="007B6689"/>
    <w:rsid w:val="007C0096"/>
    <w:rsid w:val="007C02B6"/>
    <w:rsid w:val="007C149A"/>
    <w:rsid w:val="007C22E5"/>
    <w:rsid w:val="007C4647"/>
    <w:rsid w:val="007C59D1"/>
    <w:rsid w:val="007C7BE6"/>
    <w:rsid w:val="007D14E6"/>
    <w:rsid w:val="007D21A6"/>
    <w:rsid w:val="007D2559"/>
    <w:rsid w:val="007D6693"/>
    <w:rsid w:val="007D6D83"/>
    <w:rsid w:val="007D76BB"/>
    <w:rsid w:val="007E0633"/>
    <w:rsid w:val="007E142E"/>
    <w:rsid w:val="007E1972"/>
    <w:rsid w:val="007E35B2"/>
    <w:rsid w:val="007E3B2D"/>
    <w:rsid w:val="007E56C0"/>
    <w:rsid w:val="007E56CC"/>
    <w:rsid w:val="007E56E5"/>
    <w:rsid w:val="007E5971"/>
    <w:rsid w:val="007E5A10"/>
    <w:rsid w:val="007E6E79"/>
    <w:rsid w:val="007E7035"/>
    <w:rsid w:val="007E75CE"/>
    <w:rsid w:val="007E7F27"/>
    <w:rsid w:val="007F0A39"/>
    <w:rsid w:val="007F259F"/>
    <w:rsid w:val="007F5F1D"/>
    <w:rsid w:val="007F7BBE"/>
    <w:rsid w:val="00800127"/>
    <w:rsid w:val="00800A88"/>
    <w:rsid w:val="00800DC0"/>
    <w:rsid w:val="00802725"/>
    <w:rsid w:val="00802926"/>
    <w:rsid w:val="00803D14"/>
    <w:rsid w:val="00811FF4"/>
    <w:rsid w:val="00814F5A"/>
    <w:rsid w:val="00817B35"/>
    <w:rsid w:val="00820B10"/>
    <w:rsid w:val="00820C88"/>
    <w:rsid w:val="00821499"/>
    <w:rsid w:val="008228B0"/>
    <w:rsid w:val="00822910"/>
    <w:rsid w:val="00822B53"/>
    <w:rsid w:val="00824E94"/>
    <w:rsid w:val="00825CB8"/>
    <w:rsid w:val="00826784"/>
    <w:rsid w:val="00826C5D"/>
    <w:rsid w:val="00831F28"/>
    <w:rsid w:val="0083205D"/>
    <w:rsid w:val="008375A9"/>
    <w:rsid w:val="00837ECB"/>
    <w:rsid w:val="00841A2E"/>
    <w:rsid w:val="00842081"/>
    <w:rsid w:val="00843ECB"/>
    <w:rsid w:val="0084448F"/>
    <w:rsid w:val="0084518A"/>
    <w:rsid w:val="0084567A"/>
    <w:rsid w:val="00845AD3"/>
    <w:rsid w:val="00846968"/>
    <w:rsid w:val="008473FA"/>
    <w:rsid w:val="00847AB6"/>
    <w:rsid w:val="008531D3"/>
    <w:rsid w:val="00860457"/>
    <w:rsid w:val="00860BD5"/>
    <w:rsid w:val="008625BC"/>
    <w:rsid w:val="0086283B"/>
    <w:rsid w:val="00863B3F"/>
    <w:rsid w:val="00863EF3"/>
    <w:rsid w:val="008649F3"/>
    <w:rsid w:val="008653D5"/>
    <w:rsid w:val="008655F3"/>
    <w:rsid w:val="0086706B"/>
    <w:rsid w:val="0087365B"/>
    <w:rsid w:val="00873A0D"/>
    <w:rsid w:val="00874E1F"/>
    <w:rsid w:val="00877BF4"/>
    <w:rsid w:val="00880A4F"/>
    <w:rsid w:val="00881375"/>
    <w:rsid w:val="00881B75"/>
    <w:rsid w:val="00882045"/>
    <w:rsid w:val="00882B55"/>
    <w:rsid w:val="0088328E"/>
    <w:rsid w:val="0088722A"/>
    <w:rsid w:val="00887EF4"/>
    <w:rsid w:val="00890BBB"/>
    <w:rsid w:val="0089143B"/>
    <w:rsid w:val="0089412E"/>
    <w:rsid w:val="00897EE4"/>
    <w:rsid w:val="008A0771"/>
    <w:rsid w:val="008A0AE4"/>
    <w:rsid w:val="008A2429"/>
    <w:rsid w:val="008A2598"/>
    <w:rsid w:val="008A3CB5"/>
    <w:rsid w:val="008A419F"/>
    <w:rsid w:val="008A6060"/>
    <w:rsid w:val="008A6164"/>
    <w:rsid w:val="008A7665"/>
    <w:rsid w:val="008B0B34"/>
    <w:rsid w:val="008B2850"/>
    <w:rsid w:val="008B2D86"/>
    <w:rsid w:val="008B6104"/>
    <w:rsid w:val="008B613E"/>
    <w:rsid w:val="008C0887"/>
    <w:rsid w:val="008C0D43"/>
    <w:rsid w:val="008C18A9"/>
    <w:rsid w:val="008C2971"/>
    <w:rsid w:val="008C303E"/>
    <w:rsid w:val="008C4E3D"/>
    <w:rsid w:val="008C5182"/>
    <w:rsid w:val="008C7AE4"/>
    <w:rsid w:val="008D01FF"/>
    <w:rsid w:val="008D06D9"/>
    <w:rsid w:val="008D0EDF"/>
    <w:rsid w:val="008D22B1"/>
    <w:rsid w:val="008D3972"/>
    <w:rsid w:val="008D4762"/>
    <w:rsid w:val="008D6780"/>
    <w:rsid w:val="008D67B3"/>
    <w:rsid w:val="008D7683"/>
    <w:rsid w:val="008D7D53"/>
    <w:rsid w:val="008E04FC"/>
    <w:rsid w:val="008E068D"/>
    <w:rsid w:val="008E0BD9"/>
    <w:rsid w:val="008E0F61"/>
    <w:rsid w:val="008E19D0"/>
    <w:rsid w:val="008E2731"/>
    <w:rsid w:val="008E4515"/>
    <w:rsid w:val="008E4700"/>
    <w:rsid w:val="008E4FDD"/>
    <w:rsid w:val="008E6ECB"/>
    <w:rsid w:val="008E7B65"/>
    <w:rsid w:val="008F2CDD"/>
    <w:rsid w:val="008F32AD"/>
    <w:rsid w:val="008F43A2"/>
    <w:rsid w:val="008F43DE"/>
    <w:rsid w:val="008F5441"/>
    <w:rsid w:val="008F66B1"/>
    <w:rsid w:val="008F6B12"/>
    <w:rsid w:val="008F6B6C"/>
    <w:rsid w:val="008F6B87"/>
    <w:rsid w:val="008F7406"/>
    <w:rsid w:val="008F766C"/>
    <w:rsid w:val="008F7E32"/>
    <w:rsid w:val="009011BB"/>
    <w:rsid w:val="009019C9"/>
    <w:rsid w:val="0090413A"/>
    <w:rsid w:val="00904ACB"/>
    <w:rsid w:val="00906302"/>
    <w:rsid w:val="009065C6"/>
    <w:rsid w:val="00906A89"/>
    <w:rsid w:val="00911600"/>
    <w:rsid w:val="00915B84"/>
    <w:rsid w:val="00921462"/>
    <w:rsid w:val="00921C3A"/>
    <w:rsid w:val="00921EE5"/>
    <w:rsid w:val="00922D9B"/>
    <w:rsid w:val="00923156"/>
    <w:rsid w:val="00923995"/>
    <w:rsid w:val="00926813"/>
    <w:rsid w:val="00926DBC"/>
    <w:rsid w:val="009271C5"/>
    <w:rsid w:val="00931C33"/>
    <w:rsid w:val="00931F24"/>
    <w:rsid w:val="009324BC"/>
    <w:rsid w:val="00932D24"/>
    <w:rsid w:val="00933199"/>
    <w:rsid w:val="00934C73"/>
    <w:rsid w:val="009355F2"/>
    <w:rsid w:val="009356EE"/>
    <w:rsid w:val="00941544"/>
    <w:rsid w:val="00942FC3"/>
    <w:rsid w:val="0094311C"/>
    <w:rsid w:val="0094369E"/>
    <w:rsid w:val="00945BA1"/>
    <w:rsid w:val="0094713D"/>
    <w:rsid w:val="00953009"/>
    <w:rsid w:val="009540D1"/>
    <w:rsid w:val="00955514"/>
    <w:rsid w:val="00955B68"/>
    <w:rsid w:val="009569A7"/>
    <w:rsid w:val="00960651"/>
    <w:rsid w:val="00960AD7"/>
    <w:rsid w:val="00962A57"/>
    <w:rsid w:val="00962E1E"/>
    <w:rsid w:val="009632B0"/>
    <w:rsid w:val="0096517C"/>
    <w:rsid w:val="00966611"/>
    <w:rsid w:val="00966B3D"/>
    <w:rsid w:val="00966F86"/>
    <w:rsid w:val="009718E9"/>
    <w:rsid w:val="00972693"/>
    <w:rsid w:val="00972C41"/>
    <w:rsid w:val="00976A22"/>
    <w:rsid w:val="00982271"/>
    <w:rsid w:val="0098275E"/>
    <w:rsid w:val="00983562"/>
    <w:rsid w:val="009836BC"/>
    <w:rsid w:val="00983C02"/>
    <w:rsid w:val="00984B43"/>
    <w:rsid w:val="00987156"/>
    <w:rsid w:val="00987519"/>
    <w:rsid w:val="0099071E"/>
    <w:rsid w:val="00991CD9"/>
    <w:rsid w:val="0099256D"/>
    <w:rsid w:val="00992619"/>
    <w:rsid w:val="00994269"/>
    <w:rsid w:val="0099482C"/>
    <w:rsid w:val="009957AB"/>
    <w:rsid w:val="00996C50"/>
    <w:rsid w:val="00996C61"/>
    <w:rsid w:val="0099718E"/>
    <w:rsid w:val="009A0F53"/>
    <w:rsid w:val="009A16F3"/>
    <w:rsid w:val="009A268D"/>
    <w:rsid w:val="009A3E05"/>
    <w:rsid w:val="009A4D4F"/>
    <w:rsid w:val="009A65F4"/>
    <w:rsid w:val="009B125B"/>
    <w:rsid w:val="009B1381"/>
    <w:rsid w:val="009B2E70"/>
    <w:rsid w:val="009B3C79"/>
    <w:rsid w:val="009B609A"/>
    <w:rsid w:val="009C039B"/>
    <w:rsid w:val="009C1356"/>
    <w:rsid w:val="009C1B73"/>
    <w:rsid w:val="009C2695"/>
    <w:rsid w:val="009C3C78"/>
    <w:rsid w:val="009C4173"/>
    <w:rsid w:val="009C4B8D"/>
    <w:rsid w:val="009C53C3"/>
    <w:rsid w:val="009C7B0E"/>
    <w:rsid w:val="009C7D00"/>
    <w:rsid w:val="009D1AD9"/>
    <w:rsid w:val="009D1FCE"/>
    <w:rsid w:val="009D3204"/>
    <w:rsid w:val="009D4DEB"/>
    <w:rsid w:val="009D5720"/>
    <w:rsid w:val="009D6061"/>
    <w:rsid w:val="009E0C19"/>
    <w:rsid w:val="009E1522"/>
    <w:rsid w:val="009E2936"/>
    <w:rsid w:val="009E2AB9"/>
    <w:rsid w:val="009E4000"/>
    <w:rsid w:val="009E4117"/>
    <w:rsid w:val="009E4FBA"/>
    <w:rsid w:val="009E6D7C"/>
    <w:rsid w:val="009E716E"/>
    <w:rsid w:val="009F3CB9"/>
    <w:rsid w:val="009F5909"/>
    <w:rsid w:val="009F5955"/>
    <w:rsid w:val="009F7F4D"/>
    <w:rsid w:val="00A01797"/>
    <w:rsid w:val="00A037B2"/>
    <w:rsid w:val="00A03EE3"/>
    <w:rsid w:val="00A04AD0"/>
    <w:rsid w:val="00A07D99"/>
    <w:rsid w:val="00A10981"/>
    <w:rsid w:val="00A10A10"/>
    <w:rsid w:val="00A14132"/>
    <w:rsid w:val="00A15674"/>
    <w:rsid w:val="00A207FA"/>
    <w:rsid w:val="00A223C0"/>
    <w:rsid w:val="00A2375C"/>
    <w:rsid w:val="00A23F7E"/>
    <w:rsid w:val="00A2650C"/>
    <w:rsid w:val="00A33C44"/>
    <w:rsid w:val="00A353CF"/>
    <w:rsid w:val="00A366BA"/>
    <w:rsid w:val="00A40713"/>
    <w:rsid w:val="00A40A0F"/>
    <w:rsid w:val="00A42414"/>
    <w:rsid w:val="00A4599D"/>
    <w:rsid w:val="00A472E1"/>
    <w:rsid w:val="00A477B8"/>
    <w:rsid w:val="00A517B4"/>
    <w:rsid w:val="00A525AC"/>
    <w:rsid w:val="00A52E7C"/>
    <w:rsid w:val="00A532BB"/>
    <w:rsid w:val="00A55461"/>
    <w:rsid w:val="00A5678B"/>
    <w:rsid w:val="00A5690F"/>
    <w:rsid w:val="00A572D6"/>
    <w:rsid w:val="00A617F5"/>
    <w:rsid w:val="00A61B49"/>
    <w:rsid w:val="00A630FD"/>
    <w:rsid w:val="00A63D26"/>
    <w:rsid w:val="00A650F3"/>
    <w:rsid w:val="00A65250"/>
    <w:rsid w:val="00A663E2"/>
    <w:rsid w:val="00A67416"/>
    <w:rsid w:val="00A67A6B"/>
    <w:rsid w:val="00A71678"/>
    <w:rsid w:val="00A72965"/>
    <w:rsid w:val="00A73015"/>
    <w:rsid w:val="00A737D1"/>
    <w:rsid w:val="00A74A14"/>
    <w:rsid w:val="00A7633B"/>
    <w:rsid w:val="00A76417"/>
    <w:rsid w:val="00A77363"/>
    <w:rsid w:val="00A77FE4"/>
    <w:rsid w:val="00A83BA2"/>
    <w:rsid w:val="00A84B5C"/>
    <w:rsid w:val="00A85917"/>
    <w:rsid w:val="00A8652D"/>
    <w:rsid w:val="00A866AA"/>
    <w:rsid w:val="00A870CE"/>
    <w:rsid w:val="00A933A7"/>
    <w:rsid w:val="00A943F5"/>
    <w:rsid w:val="00A94743"/>
    <w:rsid w:val="00A94F61"/>
    <w:rsid w:val="00A968D6"/>
    <w:rsid w:val="00AA1F0B"/>
    <w:rsid w:val="00AA2059"/>
    <w:rsid w:val="00AA25BD"/>
    <w:rsid w:val="00AA4F20"/>
    <w:rsid w:val="00AA5543"/>
    <w:rsid w:val="00AA5F79"/>
    <w:rsid w:val="00AA604D"/>
    <w:rsid w:val="00AB01C5"/>
    <w:rsid w:val="00AB175A"/>
    <w:rsid w:val="00AB47C7"/>
    <w:rsid w:val="00AB4BD0"/>
    <w:rsid w:val="00AB507D"/>
    <w:rsid w:val="00AB5D39"/>
    <w:rsid w:val="00AC00E9"/>
    <w:rsid w:val="00AC137D"/>
    <w:rsid w:val="00AC1D81"/>
    <w:rsid w:val="00AC2AAF"/>
    <w:rsid w:val="00AC34BA"/>
    <w:rsid w:val="00AC4AC0"/>
    <w:rsid w:val="00AD0200"/>
    <w:rsid w:val="00AD04AB"/>
    <w:rsid w:val="00AD573B"/>
    <w:rsid w:val="00AD6984"/>
    <w:rsid w:val="00AE2857"/>
    <w:rsid w:val="00AE3206"/>
    <w:rsid w:val="00AE5A2C"/>
    <w:rsid w:val="00AE613B"/>
    <w:rsid w:val="00AE6343"/>
    <w:rsid w:val="00AE6C62"/>
    <w:rsid w:val="00AF00FF"/>
    <w:rsid w:val="00AF178A"/>
    <w:rsid w:val="00AF64D8"/>
    <w:rsid w:val="00AF6898"/>
    <w:rsid w:val="00AF6F85"/>
    <w:rsid w:val="00B00043"/>
    <w:rsid w:val="00B02976"/>
    <w:rsid w:val="00B043F2"/>
    <w:rsid w:val="00B05673"/>
    <w:rsid w:val="00B06068"/>
    <w:rsid w:val="00B074A3"/>
    <w:rsid w:val="00B07E2F"/>
    <w:rsid w:val="00B1075B"/>
    <w:rsid w:val="00B12FB9"/>
    <w:rsid w:val="00B14754"/>
    <w:rsid w:val="00B17640"/>
    <w:rsid w:val="00B17F8B"/>
    <w:rsid w:val="00B20905"/>
    <w:rsid w:val="00B2094C"/>
    <w:rsid w:val="00B210CE"/>
    <w:rsid w:val="00B212BD"/>
    <w:rsid w:val="00B248D3"/>
    <w:rsid w:val="00B24EC8"/>
    <w:rsid w:val="00B25728"/>
    <w:rsid w:val="00B26367"/>
    <w:rsid w:val="00B26A4B"/>
    <w:rsid w:val="00B276AE"/>
    <w:rsid w:val="00B34DDD"/>
    <w:rsid w:val="00B352FC"/>
    <w:rsid w:val="00B356D9"/>
    <w:rsid w:val="00B364B4"/>
    <w:rsid w:val="00B36939"/>
    <w:rsid w:val="00B4286B"/>
    <w:rsid w:val="00B42CBF"/>
    <w:rsid w:val="00B432CE"/>
    <w:rsid w:val="00B43384"/>
    <w:rsid w:val="00B43FE8"/>
    <w:rsid w:val="00B45BB8"/>
    <w:rsid w:val="00B465FF"/>
    <w:rsid w:val="00B4671C"/>
    <w:rsid w:val="00B47BB4"/>
    <w:rsid w:val="00B47DFE"/>
    <w:rsid w:val="00B51539"/>
    <w:rsid w:val="00B5204C"/>
    <w:rsid w:val="00B526A3"/>
    <w:rsid w:val="00B535EC"/>
    <w:rsid w:val="00B53AC5"/>
    <w:rsid w:val="00B54147"/>
    <w:rsid w:val="00B54558"/>
    <w:rsid w:val="00B54BE1"/>
    <w:rsid w:val="00B55371"/>
    <w:rsid w:val="00B56A5B"/>
    <w:rsid w:val="00B57BBE"/>
    <w:rsid w:val="00B57C9A"/>
    <w:rsid w:val="00B6003F"/>
    <w:rsid w:val="00B613FA"/>
    <w:rsid w:val="00B6164F"/>
    <w:rsid w:val="00B620C7"/>
    <w:rsid w:val="00B6281B"/>
    <w:rsid w:val="00B62EE7"/>
    <w:rsid w:val="00B661BC"/>
    <w:rsid w:val="00B6662F"/>
    <w:rsid w:val="00B671C2"/>
    <w:rsid w:val="00B673F3"/>
    <w:rsid w:val="00B67C77"/>
    <w:rsid w:val="00B7142B"/>
    <w:rsid w:val="00B72449"/>
    <w:rsid w:val="00B72B5D"/>
    <w:rsid w:val="00B73710"/>
    <w:rsid w:val="00B74356"/>
    <w:rsid w:val="00B76C34"/>
    <w:rsid w:val="00B77DB7"/>
    <w:rsid w:val="00B8244A"/>
    <w:rsid w:val="00B82539"/>
    <w:rsid w:val="00B8309C"/>
    <w:rsid w:val="00B863E8"/>
    <w:rsid w:val="00B87AF8"/>
    <w:rsid w:val="00B87BDD"/>
    <w:rsid w:val="00B916B8"/>
    <w:rsid w:val="00B91CB3"/>
    <w:rsid w:val="00B93152"/>
    <w:rsid w:val="00B93224"/>
    <w:rsid w:val="00B939B6"/>
    <w:rsid w:val="00B954B4"/>
    <w:rsid w:val="00B95D11"/>
    <w:rsid w:val="00B95E25"/>
    <w:rsid w:val="00B96A7E"/>
    <w:rsid w:val="00B97FE1"/>
    <w:rsid w:val="00BA187F"/>
    <w:rsid w:val="00BA2317"/>
    <w:rsid w:val="00BA40EA"/>
    <w:rsid w:val="00BA51E6"/>
    <w:rsid w:val="00BA652D"/>
    <w:rsid w:val="00BB1163"/>
    <w:rsid w:val="00BB21FD"/>
    <w:rsid w:val="00BB2373"/>
    <w:rsid w:val="00BB2A77"/>
    <w:rsid w:val="00BB34DE"/>
    <w:rsid w:val="00BB3A49"/>
    <w:rsid w:val="00BB491E"/>
    <w:rsid w:val="00BB5CA7"/>
    <w:rsid w:val="00BB62F3"/>
    <w:rsid w:val="00BB7169"/>
    <w:rsid w:val="00BB7694"/>
    <w:rsid w:val="00BB7B72"/>
    <w:rsid w:val="00BC0370"/>
    <w:rsid w:val="00BC1E28"/>
    <w:rsid w:val="00BC2EC0"/>
    <w:rsid w:val="00BC4487"/>
    <w:rsid w:val="00BC5A3A"/>
    <w:rsid w:val="00BC6BDB"/>
    <w:rsid w:val="00BC7F01"/>
    <w:rsid w:val="00BD024E"/>
    <w:rsid w:val="00BD1EBE"/>
    <w:rsid w:val="00BD2457"/>
    <w:rsid w:val="00BD2A73"/>
    <w:rsid w:val="00BD3D02"/>
    <w:rsid w:val="00BD6EF6"/>
    <w:rsid w:val="00BE087B"/>
    <w:rsid w:val="00BE12D8"/>
    <w:rsid w:val="00BE13AD"/>
    <w:rsid w:val="00BE4985"/>
    <w:rsid w:val="00BE6EE7"/>
    <w:rsid w:val="00BF1639"/>
    <w:rsid w:val="00BF172E"/>
    <w:rsid w:val="00BF2DAA"/>
    <w:rsid w:val="00BF54C8"/>
    <w:rsid w:val="00BF638B"/>
    <w:rsid w:val="00BF7E1E"/>
    <w:rsid w:val="00C01A99"/>
    <w:rsid w:val="00C03CBF"/>
    <w:rsid w:val="00C06CBD"/>
    <w:rsid w:val="00C10FA8"/>
    <w:rsid w:val="00C12808"/>
    <w:rsid w:val="00C14361"/>
    <w:rsid w:val="00C17F01"/>
    <w:rsid w:val="00C22005"/>
    <w:rsid w:val="00C22761"/>
    <w:rsid w:val="00C227FE"/>
    <w:rsid w:val="00C262F6"/>
    <w:rsid w:val="00C33583"/>
    <w:rsid w:val="00C33E39"/>
    <w:rsid w:val="00C34258"/>
    <w:rsid w:val="00C343C3"/>
    <w:rsid w:val="00C34662"/>
    <w:rsid w:val="00C3695B"/>
    <w:rsid w:val="00C419D1"/>
    <w:rsid w:val="00C423E1"/>
    <w:rsid w:val="00C423F0"/>
    <w:rsid w:val="00C475F9"/>
    <w:rsid w:val="00C5079B"/>
    <w:rsid w:val="00C51AB5"/>
    <w:rsid w:val="00C524CC"/>
    <w:rsid w:val="00C528AA"/>
    <w:rsid w:val="00C5307F"/>
    <w:rsid w:val="00C5416A"/>
    <w:rsid w:val="00C54401"/>
    <w:rsid w:val="00C56852"/>
    <w:rsid w:val="00C573DD"/>
    <w:rsid w:val="00C60046"/>
    <w:rsid w:val="00C60962"/>
    <w:rsid w:val="00C60ED6"/>
    <w:rsid w:val="00C629EC"/>
    <w:rsid w:val="00C630A2"/>
    <w:rsid w:val="00C673F5"/>
    <w:rsid w:val="00C70E6C"/>
    <w:rsid w:val="00C728AF"/>
    <w:rsid w:val="00C75017"/>
    <w:rsid w:val="00C7504D"/>
    <w:rsid w:val="00C756BE"/>
    <w:rsid w:val="00C76E03"/>
    <w:rsid w:val="00C77077"/>
    <w:rsid w:val="00C80042"/>
    <w:rsid w:val="00C809B6"/>
    <w:rsid w:val="00C80C4A"/>
    <w:rsid w:val="00C82147"/>
    <w:rsid w:val="00C82E43"/>
    <w:rsid w:val="00C83EE1"/>
    <w:rsid w:val="00C8414D"/>
    <w:rsid w:val="00C86495"/>
    <w:rsid w:val="00C9029B"/>
    <w:rsid w:val="00C934DB"/>
    <w:rsid w:val="00C9365B"/>
    <w:rsid w:val="00C94AA1"/>
    <w:rsid w:val="00C958EA"/>
    <w:rsid w:val="00C95D5B"/>
    <w:rsid w:val="00C96C0F"/>
    <w:rsid w:val="00C9711A"/>
    <w:rsid w:val="00C97820"/>
    <w:rsid w:val="00C97925"/>
    <w:rsid w:val="00CA0988"/>
    <w:rsid w:val="00CA0C0F"/>
    <w:rsid w:val="00CA0F69"/>
    <w:rsid w:val="00CA1EB8"/>
    <w:rsid w:val="00CA4A78"/>
    <w:rsid w:val="00CA707A"/>
    <w:rsid w:val="00CA7446"/>
    <w:rsid w:val="00CA7DFB"/>
    <w:rsid w:val="00CB07EF"/>
    <w:rsid w:val="00CB216D"/>
    <w:rsid w:val="00CB327A"/>
    <w:rsid w:val="00CB3DCA"/>
    <w:rsid w:val="00CB5B9F"/>
    <w:rsid w:val="00CB5BAE"/>
    <w:rsid w:val="00CB620C"/>
    <w:rsid w:val="00CB6302"/>
    <w:rsid w:val="00CB7B22"/>
    <w:rsid w:val="00CC1AEE"/>
    <w:rsid w:val="00CC2208"/>
    <w:rsid w:val="00CC399F"/>
    <w:rsid w:val="00CC3E1D"/>
    <w:rsid w:val="00CC49EC"/>
    <w:rsid w:val="00CC5845"/>
    <w:rsid w:val="00CC5F38"/>
    <w:rsid w:val="00CC63ED"/>
    <w:rsid w:val="00CC79BF"/>
    <w:rsid w:val="00CD1507"/>
    <w:rsid w:val="00CD29CB"/>
    <w:rsid w:val="00CD3649"/>
    <w:rsid w:val="00CD3B32"/>
    <w:rsid w:val="00CD3C07"/>
    <w:rsid w:val="00CD470D"/>
    <w:rsid w:val="00CD5723"/>
    <w:rsid w:val="00CD742D"/>
    <w:rsid w:val="00CD746C"/>
    <w:rsid w:val="00CE2AAC"/>
    <w:rsid w:val="00CE314C"/>
    <w:rsid w:val="00CE3EE6"/>
    <w:rsid w:val="00CE47C6"/>
    <w:rsid w:val="00CE558D"/>
    <w:rsid w:val="00CE576E"/>
    <w:rsid w:val="00CE5A32"/>
    <w:rsid w:val="00CE6075"/>
    <w:rsid w:val="00CE7A65"/>
    <w:rsid w:val="00CF12BC"/>
    <w:rsid w:val="00CF15C7"/>
    <w:rsid w:val="00CF2A36"/>
    <w:rsid w:val="00CF34C0"/>
    <w:rsid w:val="00CF3D8F"/>
    <w:rsid w:val="00CF3E1B"/>
    <w:rsid w:val="00CF4E10"/>
    <w:rsid w:val="00CF5C08"/>
    <w:rsid w:val="00D03B4E"/>
    <w:rsid w:val="00D1308C"/>
    <w:rsid w:val="00D14FCB"/>
    <w:rsid w:val="00D1628F"/>
    <w:rsid w:val="00D17D09"/>
    <w:rsid w:val="00D21C5A"/>
    <w:rsid w:val="00D2204E"/>
    <w:rsid w:val="00D2302C"/>
    <w:rsid w:val="00D233AF"/>
    <w:rsid w:val="00D234E9"/>
    <w:rsid w:val="00D24B87"/>
    <w:rsid w:val="00D25D4C"/>
    <w:rsid w:val="00D27479"/>
    <w:rsid w:val="00D279DD"/>
    <w:rsid w:val="00D3386B"/>
    <w:rsid w:val="00D33FA7"/>
    <w:rsid w:val="00D34560"/>
    <w:rsid w:val="00D3551C"/>
    <w:rsid w:val="00D3661F"/>
    <w:rsid w:val="00D369D9"/>
    <w:rsid w:val="00D36A36"/>
    <w:rsid w:val="00D37551"/>
    <w:rsid w:val="00D37B00"/>
    <w:rsid w:val="00D37D85"/>
    <w:rsid w:val="00D37E83"/>
    <w:rsid w:val="00D40750"/>
    <w:rsid w:val="00D409E8"/>
    <w:rsid w:val="00D41980"/>
    <w:rsid w:val="00D41B71"/>
    <w:rsid w:val="00D44BF1"/>
    <w:rsid w:val="00D45C44"/>
    <w:rsid w:val="00D45C62"/>
    <w:rsid w:val="00D54AFF"/>
    <w:rsid w:val="00D5655A"/>
    <w:rsid w:val="00D5745B"/>
    <w:rsid w:val="00D57B50"/>
    <w:rsid w:val="00D60E00"/>
    <w:rsid w:val="00D611BB"/>
    <w:rsid w:val="00D62DAD"/>
    <w:rsid w:val="00D62DC8"/>
    <w:rsid w:val="00D65745"/>
    <w:rsid w:val="00D65E01"/>
    <w:rsid w:val="00D7226E"/>
    <w:rsid w:val="00D740FE"/>
    <w:rsid w:val="00D744C2"/>
    <w:rsid w:val="00D74F44"/>
    <w:rsid w:val="00D7536A"/>
    <w:rsid w:val="00D771E9"/>
    <w:rsid w:val="00D776C8"/>
    <w:rsid w:val="00D80DD8"/>
    <w:rsid w:val="00D80E0E"/>
    <w:rsid w:val="00D811DF"/>
    <w:rsid w:val="00D812A2"/>
    <w:rsid w:val="00D86C10"/>
    <w:rsid w:val="00D86CF5"/>
    <w:rsid w:val="00D87D83"/>
    <w:rsid w:val="00D9062A"/>
    <w:rsid w:val="00D9062B"/>
    <w:rsid w:val="00D92FDA"/>
    <w:rsid w:val="00D93671"/>
    <w:rsid w:val="00D936AB"/>
    <w:rsid w:val="00D970C4"/>
    <w:rsid w:val="00D971F0"/>
    <w:rsid w:val="00DA16DF"/>
    <w:rsid w:val="00DA25AD"/>
    <w:rsid w:val="00DA278E"/>
    <w:rsid w:val="00DA2E46"/>
    <w:rsid w:val="00DA6B64"/>
    <w:rsid w:val="00DB0BB3"/>
    <w:rsid w:val="00DB0FC6"/>
    <w:rsid w:val="00DB27E7"/>
    <w:rsid w:val="00DB4231"/>
    <w:rsid w:val="00DB4A4E"/>
    <w:rsid w:val="00DB5119"/>
    <w:rsid w:val="00DB5828"/>
    <w:rsid w:val="00DB587B"/>
    <w:rsid w:val="00DB70F7"/>
    <w:rsid w:val="00DB7EB4"/>
    <w:rsid w:val="00DC11D4"/>
    <w:rsid w:val="00DC4875"/>
    <w:rsid w:val="00DC4AD2"/>
    <w:rsid w:val="00DC4CC6"/>
    <w:rsid w:val="00DC75FA"/>
    <w:rsid w:val="00DC7DA1"/>
    <w:rsid w:val="00DD029A"/>
    <w:rsid w:val="00DD525E"/>
    <w:rsid w:val="00DD62B5"/>
    <w:rsid w:val="00DD7190"/>
    <w:rsid w:val="00DE24B0"/>
    <w:rsid w:val="00DE2BEA"/>
    <w:rsid w:val="00DE2CAF"/>
    <w:rsid w:val="00DE3378"/>
    <w:rsid w:val="00DE65F4"/>
    <w:rsid w:val="00DF0B7C"/>
    <w:rsid w:val="00DF3156"/>
    <w:rsid w:val="00E00170"/>
    <w:rsid w:val="00E025C6"/>
    <w:rsid w:val="00E02AE7"/>
    <w:rsid w:val="00E03AD8"/>
    <w:rsid w:val="00E042E2"/>
    <w:rsid w:val="00E06A19"/>
    <w:rsid w:val="00E073FF"/>
    <w:rsid w:val="00E07A4B"/>
    <w:rsid w:val="00E07E5A"/>
    <w:rsid w:val="00E07EF0"/>
    <w:rsid w:val="00E107F9"/>
    <w:rsid w:val="00E11D92"/>
    <w:rsid w:val="00E12890"/>
    <w:rsid w:val="00E128C6"/>
    <w:rsid w:val="00E131DB"/>
    <w:rsid w:val="00E133FE"/>
    <w:rsid w:val="00E13E9A"/>
    <w:rsid w:val="00E16C6D"/>
    <w:rsid w:val="00E20E0A"/>
    <w:rsid w:val="00E2336B"/>
    <w:rsid w:val="00E25242"/>
    <w:rsid w:val="00E25D5B"/>
    <w:rsid w:val="00E27C16"/>
    <w:rsid w:val="00E27CAE"/>
    <w:rsid w:val="00E27CD0"/>
    <w:rsid w:val="00E31782"/>
    <w:rsid w:val="00E3273F"/>
    <w:rsid w:val="00E33994"/>
    <w:rsid w:val="00E34A4F"/>
    <w:rsid w:val="00E35C2C"/>
    <w:rsid w:val="00E37AD9"/>
    <w:rsid w:val="00E419E5"/>
    <w:rsid w:val="00E43123"/>
    <w:rsid w:val="00E43771"/>
    <w:rsid w:val="00E44541"/>
    <w:rsid w:val="00E445B4"/>
    <w:rsid w:val="00E448BE"/>
    <w:rsid w:val="00E45376"/>
    <w:rsid w:val="00E45E2C"/>
    <w:rsid w:val="00E5029F"/>
    <w:rsid w:val="00E528B4"/>
    <w:rsid w:val="00E530F7"/>
    <w:rsid w:val="00E5383D"/>
    <w:rsid w:val="00E53DA3"/>
    <w:rsid w:val="00E57060"/>
    <w:rsid w:val="00E61E84"/>
    <w:rsid w:val="00E62735"/>
    <w:rsid w:val="00E639AA"/>
    <w:rsid w:val="00E7180F"/>
    <w:rsid w:val="00E72783"/>
    <w:rsid w:val="00E73C03"/>
    <w:rsid w:val="00E75E6B"/>
    <w:rsid w:val="00E80BD4"/>
    <w:rsid w:val="00E82F95"/>
    <w:rsid w:val="00E836E2"/>
    <w:rsid w:val="00E83CBC"/>
    <w:rsid w:val="00E83E3C"/>
    <w:rsid w:val="00E853A6"/>
    <w:rsid w:val="00E85D14"/>
    <w:rsid w:val="00E87032"/>
    <w:rsid w:val="00E878EF"/>
    <w:rsid w:val="00E90241"/>
    <w:rsid w:val="00E905C6"/>
    <w:rsid w:val="00E9085E"/>
    <w:rsid w:val="00E91B06"/>
    <w:rsid w:val="00E92012"/>
    <w:rsid w:val="00E95D99"/>
    <w:rsid w:val="00E9787D"/>
    <w:rsid w:val="00E978EE"/>
    <w:rsid w:val="00EA187E"/>
    <w:rsid w:val="00EA2344"/>
    <w:rsid w:val="00EA35D6"/>
    <w:rsid w:val="00EA4D79"/>
    <w:rsid w:val="00EA53B3"/>
    <w:rsid w:val="00EA5B4E"/>
    <w:rsid w:val="00EA5BE5"/>
    <w:rsid w:val="00EA75DF"/>
    <w:rsid w:val="00EB0A49"/>
    <w:rsid w:val="00EB0FC9"/>
    <w:rsid w:val="00EB392F"/>
    <w:rsid w:val="00EB3B53"/>
    <w:rsid w:val="00EB4CB9"/>
    <w:rsid w:val="00EB5CC4"/>
    <w:rsid w:val="00EB6374"/>
    <w:rsid w:val="00EB75CD"/>
    <w:rsid w:val="00EC1898"/>
    <w:rsid w:val="00EC25A3"/>
    <w:rsid w:val="00EC2814"/>
    <w:rsid w:val="00EC4871"/>
    <w:rsid w:val="00EC4B92"/>
    <w:rsid w:val="00EC4FD0"/>
    <w:rsid w:val="00EC71C2"/>
    <w:rsid w:val="00ED08AB"/>
    <w:rsid w:val="00ED353B"/>
    <w:rsid w:val="00ED3A0D"/>
    <w:rsid w:val="00ED4426"/>
    <w:rsid w:val="00ED64DD"/>
    <w:rsid w:val="00ED7685"/>
    <w:rsid w:val="00EE0708"/>
    <w:rsid w:val="00EE48F7"/>
    <w:rsid w:val="00EE4CCB"/>
    <w:rsid w:val="00EE723F"/>
    <w:rsid w:val="00EF0C90"/>
    <w:rsid w:val="00EF19AF"/>
    <w:rsid w:val="00EF5307"/>
    <w:rsid w:val="00EF5690"/>
    <w:rsid w:val="00EF62AF"/>
    <w:rsid w:val="00F00587"/>
    <w:rsid w:val="00F01750"/>
    <w:rsid w:val="00F01F75"/>
    <w:rsid w:val="00F029F3"/>
    <w:rsid w:val="00F03DE4"/>
    <w:rsid w:val="00F03EF8"/>
    <w:rsid w:val="00F05B92"/>
    <w:rsid w:val="00F06128"/>
    <w:rsid w:val="00F11D3A"/>
    <w:rsid w:val="00F12165"/>
    <w:rsid w:val="00F1295A"/>
    <w:rsid w:val="00F150F6"/>
    <w:rsid w:val="00F16A74"/>
    <w:rsid w:val="00F1734C"/>
    <w:rsid w:val="00F20E4E"/>
    <w:rsid w:val="00F21197"/>
    <w:rsid w:val="00F26095"/>
    <w:rsid w:val="00F2768B"/>
    <w:rsid w:val="00F30746"/>
    <w:rsid w:val="00F318CA"/>
    <w:rsid w:val="00F33589"/>
    <w:rsid w:val="00F34463"/>
    <w:rsid w:val="00F355F2"/>
    <w:rsid w:val="00F35C34"/>
    <w:rsid w:val="00F3678D"/>
    <w:rsid w:val="00F36952"/>
    <w:rsid w:val="00F37100"/>
    <w:rsid w:val="00F40C57"/>
    <w:rsid w:val="00F41E40"/>
    <w:rsid w:val="00F42932"/>
    <w:rsid w:val="00F439B8"/>
    <w:rsid w:val="00F43CE6"/>
    <w:rsid w:val="00F43ED2"/>
    <w:rsid w:val="00F451F8"/>
    <w:rsid w:val="00F45277"/>
    <w:rsid w:val="00F47DA7"/>
    <w:rsid w:val="00F51228"/>
    <w:rsid w:val="00F525A4"/>
    <w:rsid w:val="00F5271A"/>
    <w:rsid w:val="00F52ADC"/>
    <w:rsid w:val="00F53639"/>
    <w:rsid w:val="00F547CD"/>
    <w:rsid w:val="00F602C0"/>
    <w:rsid w:val="00F605E8"/>
    <w:rsid w:val="00F60D75"/>
    <w:rsid w:val="00F633BC"/>
    <w:rsid w:val="00F64995"/>
    <w:rsid w:val="00F64E06"/>
    <w:rsid w:val="00F65273"/>
    <w:rsid w:val="00F6714B"/>
    <w:rsid w:val="00F67FA5"/>
    <w:rsid w:val="00F717EB"/>
    <w:rsid w:val="00F72374"/>
    <w:rsid w:val="00F733B1"/>
    <w:rsid w:val="00F751E8"/>
    <w:rsid w:val="00F752A4"/>
    <w:rsid w:val="00F76B9B"/>
    <w:rsid w:val="00F76E90"/>
    <w:rsid w:val="00F77399"/>
    <w:rsid w:val="00F846E6"/>
    <w:rsid w:val="00F870E6"/>
    <w:rsid w:val="00F904B4"/>
    <w:rsid w:val="00F90B13"/>
    <w:rsid w:val="00F914AA"/>
    <w:rsid w:val="00F92984"/>
    <w:rsid w:val="00F92E27"/>
    <w:rsid w:val="00F95A26"/>
    <w:rsid w:val="00F97837"/>
    <w:rsid w:val="00F97C5A"/>
    <w:rsid w:val="00FA1AF3"/>
    <w:rsid w:val="00FA3254"/>
    <w:rsid w:val="00FA3A47"/>
    <w:rsid w:val="00FA4C11"/>
    <w:rsid w:val="00FA53C6"/>
    <w:rsid w:val="00FA6E0A"/>
    <w:rsid w:val="00FA71EC"/>
    <w:rsid w:val="00FB1C85"/>
    <w:rsid w:val="00FB217D"/>
    <w:rsid w:val="00FB2403"/>
    <w:rsid w:val="00FB3CAE"/>
    <w:rsid w:val="00FB52E9"/>
    <w:rsid w:val="00FB7005"/>
    <w:rsid w:val="00FB7381"/>
    <w:rsid w:val="00FC1F7C"/>
    <w:rsid w:val="00FC2ACF"/>
    <w:rsid w:val="00FC34C5"/>
    <w:rsid w:val="00FC3ACA"/>
    <w:rsid w:val="00FC555C"/>
    <w:rsid w:val="00FD1602"/>
    <w:rsid w:val="00FD1634"/>
    <w:rsid w:val="00FD21EC"/>
    <w:rsid w:val="00FD401A"/>
    <w:rsid w:val="00FD4021"/>
    <w:rsid w:val="00FD4100"/>
    <w:rsid w:val="00FD5D88"/>
    <w:rsid w:val="00FD6435"/>
    <w:rsid w:val="00FD76B4"/>
    <w:rsid w:val="00FE022F"/>
    <w:rsid w:val="00FE1E2B"/>
    <w:rsid w:val="00FE3312"/>
    <w:rsid w:val="00FE4B7E"/>
    <w:rsid w:val="00FE51D1"/>
    <w:rsid w:val="00FE636A"/>
    <w:rsid w:val="00FE6A64"/>
    <w:rsid w:val="00FE71C9"/>
    <w:rsid w:val="00FF09B8"/>
    <w:rsid w:val="00FF51C7"/>
    <w:rsid w:val="00FF524F"/>
    <w:rsid w:val="00FF7460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6D30"/>
  <w15:docId w15:val="{6EA59B70-F164-430C-8F4C-47571431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5">
    <w:name w:val="heading 5"/>
    <w:basedOn w:val="Standard"/>
    <w:next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Standard"/>
    <w:next w:val="Standard"/>
    <w:pPr>
      <w:keepNext/>
      <w:spacing w:line="360" w:lineRule="auto"/>
      <w:jc w:val="both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Footnote">
    <w:name w:val="Footnote"/>
    <w:basedOn w:val="Standard"/>
    <w:rPr>
      <w:sz w:val="20"/>
    </w:rPr>
  </w:style>
  <w:style w:type="paragraph" w:styleId="Intestazione">
    <w:name w:val="header"/>
    <w:basedOn w:val="Standard"/>
    <w:link w:val="IntestazioneCarattere"/>
    <w:uiPriority w:val="99"/>
    <w:pPr>
      <w:tabs>
        <w:tab w:val="center" w:pos="4819"/>
        <w:tab w:val="right" w:pos="9638"/>
      </w:tabs>
    </w:pPr>
    <w:rPr>
      <w:sz w:val="20"/>
    </w:rPr>
  </w:style>
  <w:style w:type="paragraph" w:customStyle="1" w:styleId="Textbodyindent">
    <w:name w:val="Text body indent"/>
    <w:basedOn w:val="Standard"/>
    <w:pPr>
      <w:tabs>
        <w:tab w:val="left" w:pos="75"/>
        <w:tab w:val="left" w:pos="6525"/>
        <w:tab w:val="left" w:pos="6600"/>
      </w:tabs>
    </w:pPr>
    <w:rPr>
      <w:rFonts w:ascii="Arial" w:hAnsi="Arial" w:cs="Arial"/>
      <w:color w:val="00FFFF"/>
      <w:sz w:val="20"/>
    </w:rPr>
  </w:style>
  <w:style w:type="paragraph" w:customStyle="1" w:styleId="Corpodeltesto31">
    <w:name w:val="Corpo del testo 31"/>
    <w:basedOn w:val="Standard"/>
    <w:pPr>
      <w:spacing w:after="120"/>
      <w:jc w:val="both"/>
    </w:pPr>
    <w:rPr>
      <w:rFonts w:ascii="Arial" w:hAnsi="Arial" w:cs="Arial"/>
      <w:sz w:val="20"/>
    </w:rPr>
  </w:style>
  <w:style w:type="paragraph" w:customStyle="1" w:styleId="Rientrocorpodeltesto21">
    <w:name w:val="Rientro corpo del testo 21"/>
    <w:basedOn w:val="Standard"/>
    <w:pPr>
      <w:spacing w:before="120" w:after="120"/>
      <w:ind w:left="708"/>
      <w:jc w:val="both"/>
    </w:pPr>
    <w:rPr>
      <w:sz w:val="28"/>
    </w:rPr>
  </w:style>
  <w:style w:type="paragraph" w:customStyle="1" w:styleId="Rientrocorpodeltesto31">
    <w:name w:val="Rientro corpo del testo 31"/>
    <w:basedOn w:val="Standard"/>
    <w:pPr>
      <w:spacing w:before="120" w:after="120"/>
      <w:ind w:left="851"/>
      <w:jc w:val="both"/>
    </w:pPr>
    <w:rPr>
      <w:rFonts w:ascii="Courier New" w:hAnsi="Courier New" w:cs="Courier New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Pr>
      <w:sz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NormaleWeb">
    <w:name w:val="Normal (Web)"/>
    <w:basedOn w:val="Standard"/>
    <w:pPr>
      <w:spacing w:before="280" w:after="280"/>
    </w:pPr>
    <w:rPr>
      <w:szCs w:val="24"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Blockquote">
    <w:name w:val="Blockquote"/>
    <w:basedOn w:val="Standard"/>
    <w:pPr>
      <w:widowControl w:val="0"/>
      <w:spacing w:before="100" w:after="100"/>
      <w:ind w:left="360" w:right="360"/>
    </w:pPr>
    <w:rPr>
      <w:szCs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Corpodeltesto2">
    <w:name w:val="Body Text 2"/>
    <w:basedOn w:val="Standard"/>
    <w:pPr>
      <w:spacing w:after="120" w:line="480" w:lineRule="auto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base">
    <w:name w:val="_base"/>
    <w:basedOn w:val="Standard"/>
    <w:pPr>
      <w:jc w:val="both"/>
    </w:pPr>
  </w:style>
  <w:style w:type="paragraph" w:customStyle="1" w:styleId="Articolato">
    <w:name w:val="Articolato"/>
    <w:basedOn w:val="base"/>
    <w:pPr>
      <w:spacing w:line="193" w:lineRule="exact"/>
    </w:pPr>
  </w:style>
  <w:style w:type="paragraph" w:customStyle="1" w:styleId="comma">
    <w:name w:val="comma"/>
    <w:basedOn w:val="Articolato"/>
    <w:pPr>
      <w:spacing w:before="68"/>
    </w:pPr>
  </w:style>
  <w:style w:type="paragraph" w:customStyle="1" w:styleId="el">
    <w:name w:val="el"/>
    <w:basedOn w:val="comma"/>
    <w:pPr>
      <w:spacing w:before="0"/>
    </w:p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listparagraphcxspultimocxspultimo">
    <w:name w:val="listparagraphcxspultimocxspultimo"/>
    <w:basedOn w:val="Standarduser"/>
    <w:pPr>
      <w:spacing w:before="280" w:after="280"/>
    </w:pPr>
  </w:style>
  <w:style w:type="paragraph" w:customStyle="1" w:styleId="Textbodyuser">
    <w:name w:val="Text body (user)"/>
    <w:basedOn w:val="Standarduser"/>
    <w:pPr>
      <w:jc w:val="both"/>
    </w:pPr>
    <w:rPr>
      <w:sz w:val="24"/>
    </w:rPr>
  </w:style>
  <w:style w:type="paragraph" w:customStyle="1" w:styleId="Footnoteuser">
    <w:name w:val="Footnote (user)"/>
    <w:basedOn w:val="Standarduser"/>
  </w:style>
  <w:style w:type="character" w:customStyle="1" w:styleId="WW8Num1z0">
    <w:name w:val="WW8Num1z0"/>
    <w:rPr>
      <w:rFonts w:ascii="Cambria" w:hAnsi="Cambria"/>
      <w:b w:val="0"/>
      <w:sz w:val="20"/>
      <w:szCs w:val="20"/>
    </w:rPr>
  </w:style>
  <w:style w:type="character" w:customStyle="1" w:styleId="WW8Num1z1">
    <w:name w:val="WW8Num1z1"/>
    <w:rPr>
      <w:rFonts w:ascii="Cambria" w:hAnsi="Cambria"/>
      <w:sz w:val="18"/>
      <w:szCs w:val="1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ascii="Wingdings" w:hAnsi="Wingdings" w:cs="Wingdings"/>
      <w:sz w:val="18"/>
      <w:szCs w:val="18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Arial" w:eastAsia="Times New Roman" w:hAnsi="Arial" w:cs="Arial"/>
      <w:sz w:val="18"/>
      <w:szCs w:val="18"/>
    </w:rPr>
  </w:style>
  <w:style w:type="character" w:customStyle="1" w:styleId="WW8Num8z0">
    <w:name w:val="WW8Num8z0"/>
    <w:rPr>
      <w:rFonts w:ascii="Cambria" w:hAnsi="Cambria" w:cs="Arial"/>
      <w:sz w:val="20"/>
      <w:szCs w:val="20"/>
    </w:rPr>
  </w:style>
  <w:style w:type="character" w:customStyle="1" w:styleId="WW8Num9z0">
    <w:name w:val="WW8Num9z0"/>
    <w:rPr>
      <w:rFonts w:ascii="Verdana" w:hAnsi="Verdana" w:cs="Verdana"/>
      <w:b w:val="0"/>
      <w:sz w:val="16"/>
      <w:szCs w:val="16"/>
    </w:rPr>
  </w:style>
  <w:style w:type="character" w:customStyle="1" w:styleId="WW8Num10z0">
    <w:name w:val="WW8Num10z0"/>
    <w:rPr>
      <w:rFonts w:ascii="Cambria" w:hAnsi="Cambria" w:cs="Symbol"/>
      <w:sz w:val="22"/>
      <w:szCs w:val="22"/>
    </w:rPr>
  </w:style>
  <w:style w:type="character" w:customStyle="1" w:styleId="WW8Num11z0">
    <w:name w:val="WW8Num11z0"/>
    <w:rPr>
      <w:rFonts w:ascii="Arial" w:hAnsi="Arial" w:cs="Arial"/>
      <w:color w:val="000000"/>
      <w:sz w:val="16"/>
      <w:szCs w:val="16"/>
    </w:rPr>
  </w:style>
  <w:style w:type="character" w:customStyle="1" w:styleId="WW8Num12z0">
    <w:name w:val="WW8Num12z0"/>
    <w:rPr>
      <w:rFonts w:ascii="Cambria" w:hAnsi="Cambria" w:cs="Arial"/>
      <w:sz w:val="20"/>
      <w:szCs w:val="2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/>
      <w:sz w:val="18"/>
      <w:szCs w:val="18"/>
    </w:rPr>
  </w:style>
  <w:style w:type="character" w:customStyle="1" w:styleId="WW8Num14z0">
    <w:name w:val="WW8Num14z0"/>
    <w:rPr>
      <w:rFonts w:ascii="Arial" w:hAnsi="Arial" w:cs="Arial"/>
    </w:rPr>
  </w:style>
  <w:style w:type="character" w:customStyle="1" w:styleId="WW8Num15z0">
    <w:name w:val="WW8Num15z0"/>
    <w:rPr>
      <w:rFonts w:ascii="Garamond" w:hAnsi="Garamond" w:cs="Garamond"/>
      <w:sz w:val="22"/>
      <w:szCs w:val="22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Times New Roman" w:hAnsi="Times New Roman" w:cs="Times New Roman"/>
      <w:spacing w:val="-8"/>
      <w:sz w:val="18"/>
      <w:szCs w:val="18"/>
      <w:shd w:val="clear" w:color="auto" w:fill="FFFF00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Arial" w:eastAsia="Times New Roman" w:hAnsi="Arial" w:cs="Arial"/>
      <w:color w:val="000000"/>
      <w:szCs w:val="24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Courier New" w:hAnsi="Courier New" w:cs="Courier New"/>
      <w:sz w:val="24"/>
      <w:szCs w:val="24"/>
    </w:rPr>
  </w:style>
  <w:style w:type="character" w:customStyle="1" w:styleId="WW8Num25z0">
    <w:name w:val="WW8Num25z0"/>
    <w:rPr>
      <w:rFonts w:ascii="Cambria" w:hAnsi="Cambria" w:cs="Garamond"/>
      <w:sz w:val="18"/>
      <w:szCs w:val="18"/>
    </w:rPr>
  </w:style>
  <w:style w:type="character" w:customStyle="1" w:styleId="WW8Num26z0">
    <w:name w:val="WW8Num26z0"/>
    <w:rPr>
      <w:rFonts w:ascii="Symbol" w:hAnsi="Symbol" w:cs="Symbol"/>
      <w:sz w:val="18"/>
      <w:szCs w:val="18"/>
    </w:rPr>
  </w:style>
  <w:style w:type="character" w:customStyle="1" w:styleId="WW8Num26z2">
    <w:name w:val="WW8Num26z2"/>
    <w:rPr>
      <w:rFonts w:ascii="Cambria" w:hAnsi="Cambria" w:cs="Garamond"/>
      <w:sz w:val="20"/>
      <w:szCs w:val="20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mbria" w:hAnsi="Cambria" w:cs="Cambria"/>
      <w:b w:val="0"/>
      <w:sz w:val="20"/>
      <w:szCs w:val="20"/>
    </w:rPr>
  </w:style>
  <w:style w:type="character" w:customStyle="1" w:styleId="WW8Num28z0">
    <w:name w:val="WW8Num28z0"/>
    <w:rPr>
      <w:rFonts w:cs="Cambria"/>
      <w:sz w:val="18"/>
      <w:szCs w:val="18"/>
    </w:rPr>
  </w:style>
  <w:style w:type="character" w:customStyle="1" w:styleId="WW8Num29z0">
    <w:name w:val="WW8Num29z0"/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2z0">
    <w:name w:val="WW8Num32z0"/>
    <w:rPr>
      <w:rFonts w:ascii="Wingdings" w:hAnsi="Wingdings" w:cs="Wingdings"/>
      <w:sz w:val="18"/>
      <w:szCs w:val="18"/>
    </w:rPr>
  </w:style>
  <w:style w:type="character" w:customStyle="1" w:styleId="WW8Num33z0">
    <w:name w:val="WW8Num33z0"/>
    <w:rPr>
      <w:rFonts w:ascii="Cambria" w:hAnsi="Cambria" w:cs="Times New Roman"/>
      <w:sz w:val="18"/>
      <w:szCs w:val="18"/>
    </w:rPr>
  </w:style>
  <w:style w:type="character" w:customStyle="1" w:styleId="WW8Num34z0">
    <w:name w:val="WW8Num34z0"/>
    <w:rPr>
      <w:rFonts w:ascii="Cambria" w:hAnsi="Cambria" w:cs="Courier New"/>
      <w:bCs/>
      <w:color w:val="000000"/>
      <w:szCs w:val="24"/>
    </w:rPr>
  </w:style>
  <w:style w:type="character" w:customStyle="1" w:styleId="WW8Num35z0">
    <w:name w:val="WW8Num35z0"/>
    <w:rPr>
      <w:rFonts w:cs="Cambria"/>
    </w:rPr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37z0">
    <w:name w:val="WW8Num37z0"/>
    <w:rPr>
      <w:rFonts w:ascii="Cambria" w:eastAsia="Tw Cen MT Condensed" w:hAnsi="Cambria" w:cs="Helvetica-Condensed-Bold, 'Time"/>
      <w:sz w:val="18"/>
      <w:szCs w:val="18"/>
    </w:rPr>
  </w:style>
  <w:style w:type="character" w:customStyle="1" w:styleId="WW8Num38z0">
    <w:name w:val="WW8Num38z0"/>
  </w:style>
  <w:style w:type="character" w:customStyle="1" w:styleId="WW8Num39z0">
    <w:name w:val="WW8Num39z0"/>
    <w:rPr>
      <w:rFonts w:cs="Courier New"/>
    </w:rPr>
  </w:style>
  <w:style w:type="character" w:customStyle="1" w:styleId="WW8Num40z0">
    <w:name w:val="WW8Num40z0"/>
    <w:rPr>
      <w:rFonts w:cs="Cambria"/>
      <w:b w:val="0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OpenSymbol, 'Arial Unicode MS'" w:hAnsi="OpenSymbol, 'Arial Unicode MS'" w:cs="OpenSymbol, 'Arial Unicode MS'"/>
    </w:rPr>
  </w:style>
  <w:style w:type="character" w:customStyle="1" w:styleId="WW8Num42z0">
    <w:name w:val="WW8Num42z0"/>
    <w:rPr>
      <w:rFonts w:ascii="Garamond" w:hAnsi="Garamond" w:cs="Cambria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40z1">
    <w:name w:val="WW8Num40z1"/>
    <w:rPr>
      <w:b w:val="0"/>
    </w:rPr>
  </w:style>
  <w:style w:type="character" w:customStyle="1" w:styleId="WW8Num40z2">
    <w:name w:val="WW8Num40z2"/>
    <w:rPr>
      <w:rFonts w:ascii="Garamond" w:hAnsi="Garamond" w:cs="Garamond"/>
      <w:sz w:val="22"/>
      <w:szCs w:val="22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mbria" w:hAnsi="Cambria" w:cs="Cambria"/>
      <w:sz w:val="18"/>
      <w:szCs w:val="18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hAnsi="Times New Roman" w:cs="Times New Roman"/>
      <w:szCs w:val="24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hAnsi="Arial" w:cs="Aria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Times New Roman" w:hAnsi="Times New Roman" w:cs="Times New Roman"/>
      <w:sz w:val="22"/>
      <w:szCs w:val="22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Courier New" w:hAnsi="Courier New" w:cs="Courier New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Garamond" w:hAnsi="Garamond" w:cs="Cambria"/>
      <w:sz w:val="22"/>
      <w:szCs w:val="22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Cambria" w:hAnsi="Cambria" w:cs="Cambria"/>
      <w:color w:val="000000"/>
      <w:sz w:val="18"/>
      <w:szCs w:val="18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Garamond" w:hAnsi="Garamond" w:cs="Garamond"/>
      <w:b w:val="0"/>
      <w:sz w:val="22"/>
      <w:szCs w:val="22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b w:val="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Times New Roman" w:hAnsi="Times New Roman" w:cs="Times New Roman"/>
      <w:sz w:val="18"/>
      <w:szCs w:val="18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b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hAnsi="Times New Roman" w:cs="Times New Roman"/>
      <w:szCs w:val="24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2z3">
    <w:name w:val="WW8Num62z3"/>
    <w:rPr>
      <w:rFonts w:ascii="Symbol" w:hAnsi="Symbol" w:cs="Symbol"/>
    </w:rPr>
  </w:style>
  <w:style w:type="character" w:customStyle="1" w:styleId="WW8Num63z0">
    <w:name w:val="WW8Num63z0"/>
    <w:rPr>
      <w:rFonts w:ascii="Cambria" w:hAnsi="Cambria" w:cs="Cambria"/>
      <w:sz w:val="18"/>
      <w:szCs w:val="18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Arial" w:hAnsi="Arial" w:cs="Arial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imes New Roman" w:hAnsi="Times New Roman" w:cs="Times New Roman"/>
      <w:lang w:eastAsia="it-IT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StrongEmphasis">
    <w:name w:val="Strong Emphasis"/>
    <w:rPr>
      <w:b/>
    </w:rPr>
  </w:style>
  <w:style w:type="character" w:customStyle="1" w:styleId="Internetlink">
    <w:name w:val="Internet link"/>
    <w:rPr>
      <w:color w:val="0000FF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Rientrocorpodeltesto2Carattere">
    <w:name w:val="Rientro corpo del testo 2 Carattere"/>
    <w:rPr>
      <w:sz w:val="24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Corpodeltesto2Carattere">
    <w:name w:val="Corpo del testo 2 Carattere"/>
    <w:rPr>
      <w:sz w:val="24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stonotaapidipaginaCarattere">
    <w:name w:val="Testo nota a piè di pagina Carattere"/>
  </w:style>
  <w:style w:type="character" w:customStyle="1" w:styleId="CorpotestoCarattere">
    <w:name w:val="Corpo testo Carattere"/>
    <w:rPr>
      <w:sz w:val="24"/>
    </w:rPr>
  </w:style>
  <w:style w:type="character" w:customStyle="1" w:styleId="RientrocorpodeltestoCarattere">
    <w:name w:val="Rientro corpo del testo Carattere"/>
    <w:rPr>
      <w:rFonts w:ascii="Arial" w:hAnsi="Arial" w:cs="Arial"/>
      <w:color w:val="00FFFF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SourceText">
    <w:name w:val="Source Text"/>
    <w:rPr>
      <w:rFonts w:ascii="Courier New" w:eastAsia="NSimSun" w:hAnsi="Courier New" w:cs="Courier New"/>
    </w:rPr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base1">
    <w:name w:val="_base1"/>
    <w:rPr>
      <w:rFonts w:ascii="Times LT" w:eastAsia="Times LT" w:hAnsi="Times LT" w:cs="Times LT"/>
      <w:sz w:val="17"/>
      <w:szCs w:val="17"/>
    </w:rPr>
  </w:style>
  <w:style w:type="character" w:customStyle="1" w:styleId="Articolato1">
    <w:name w:val="Articolato1"/>
    <w:basedOn w:val="base1"/>
    <w:rPr>
      <w:rFonts w:ascii="Times LT" w:eastAsia="Times LT" w:hAnsi="Times LT" w:cs="Times LT"/>
      <w:sz w:val="17"/>
      <w:szCs w:val="17"/>
    </w:rPr>
  </w:style>
  <w:style w:type="character" w:customStyle="1" w:styleId="comma1">
    <w:name w:val="comma1"/>
    <w:basedOn w:val="Articolato1"/>
    <w:rPr>
      <w:rFonts w:ascii="Times LT" w:eastAsia="Times LT" w:hAnsi="Times LT" w:cs="Times LT"/>
      <w:sz w:val="17"/>
      <w:szCs w:val="17"/>
    </w:rPr>
  </w:style>
  <w:style w:type="character" w:customStyle="1" w:styleId="corpo1">
    <w:name w:val="corpo1"/>
    <w:basedOn w:val="comma1"/>
    <w:rPr>
      <w:rFonts w:ascii="Times LT" w:eastAsia="Times LT" w:hAnsi="Times LT" w:cs="Times LT"/>
      <w:sz w:val="17"/>
      <w:szCs w:val="17"/>
    </w:rPr>
  </w:style>
  <w:style w:type="numbering" w:customStyle="1" w:styleId="WW8Num1">
    <w:name w:val="WW8Num1"/>
    <w:basedOn w:val="Nessunelenco"/>
  </w:style>
  <w:style w:type="numbering" w:customStyle="1" w:styleId="WW8Num2">
    <w:name w:val="WW8Num2"/>
    <w:basedOn w:val="Nessunelenco"/>
  </w:style>
  <w:style w:type="numbering" w:customStyle="1" w:styleId="WW8Num3">
    <w:name w:val="WW8Num3"/>
    <w:basedOn w:val="Nessunelenco"/>
  </w:style>
  <w:style w:type="numbering" w:customStyle="1" w:styleId="WW8Num4">
    <w:name w:val="WW8Num4"/>
    <w:basedOn w:val="Nessunelenco"/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46"/>
      </w:numPr>
    </w:pPr>
  </w:style>
  <w:style w:type="numbering" w:customStyle="1" w:styleId="WW8Num13">
    <w:name w:val="WW8Num13"/>
    <w:basedOn w:val="Nessunelenco"/>
    <w:pPr>
      <w:numPr>
        <w:numId w:val="12"/>
      </w:numPr>
    </w:pPr>
  </w:style>
  <w:style w:type="numbering" w:customStyle="1" w:styleId="WW8Num14">
    <w:name w:val="WW8Num14"/>
    <w:basedOn w:val="Nessunelenco"/>
    <w:pPr>
      <w:numPr>
        <w:numId w:val="13"/>
      </w:numPr>
    </w:pPr>
  </w:style>
  <w:style w:type="numbering" w:customStyle="1" w:styleId="WW8Num15">
    <w:name w:val="WW8Num15"/>
    <w:basedOn w:val="Nessunelenco"/>
    <w:pPr>
      <w:numPr>
        <w:numId w:val="14"/>
      </w:numPr>
    </w:pPr>
  </w:style>
  <w:style w:type="numbering" w:customStyle="1" w:styleId="WW8Num16">
    <w:name w:val="WW8Num16"/>
    <w:basedOn w:val="Nessunelenco"/>
    <w:pPr>
      <w:numPr>
        <w:numId w:val="15"/>
      </w:numPr>
    </w:pPr>
  </w:style>
  <w:style w:type="numbering" w:customStyle="1" w:styleId="WW8Num17">
    <w:name w:val="WW8Num17"/>
    <w:basedOn w:val="Nessunelenco"/>
    <w:pPr>
      <w:numPr>
        <w:numId w:val="16"/>
      </w:numPr>
    </w:pPr>
  </w:style>
  <w:style w:type="numbering" w:customStyle="1" w:styleId="WW8Num18">
    <w:name w:val="WW8Num18"/>
    <w:basedOn w:val="Nessunelenco"/>
    <w:pPr>
      <w:numPr>
        <w:numId w:val="17"/>
      </w:numPr>
    </w:pPr>
  </w:style>
  <w:style w:type="numbering" w:customStyle="1" w:styleId="WW8Num19">
    <w:name w:val="WW8Num19"/>
    <w:basedOn w:val="Nessunelenco"/>
    <w:pPr>
      <w:numPr>
        <w:numId w:val="18"/>
      </w:numPr>
    </w:pPr>
  </w:style>
  <w:style w:type="numbering" w:customStyle="1" w:styleId="WW8Num20">
    <w:name w:val="WW8Num20"/>
    <w:basedOn w:val="Nessunelenco"/>
    <w:pPr>
      <w:numPr>
        <w:numId w:val="19"/>
      </w:numPr>
    </w:pPr>
  </w:style>
  <w:style w:type="numbering" w:customStyle="1" w:styleId="WW8Num21">
    <w:name w:val="WW8Num21"/>
    <w:basedOn w:val="Nessunelenco"/>
    <w:pPr>
      <w:numPr>
        <w:numId w:val="20"/>
      </w:numPr>
    </w:pPr>
  </w:style>
  <w:style w:type="numbering" w:customStyle="1" w:styleId="WW8Num22">
    <w:name w:val="WW8Num22"/>
    <w:basedOn w:val="Nessunelenco"/>
    <w:pPr>
      <w:numPr>
        <w:numId w:val="21"/>
      </w:numPr>
    </w:pPr>
  </w:style>
  <w:style w:type="numbering" w:customStyle="1" w:styleId="WW8Num23">
    <w:name w:val="WW8Num23"/>
    <w:basedOn w:val="Nessunelenco"/>
    <w:pPr>
      <w:numPr>
        <w:numId w:val="22"/>
      </w:numPr>
    </w:pPr>
  </w:style>
  <w:style w:type="numbering" w:customStyle="1" w:styleId="WW8Num24">
    <w:name w:val="WW8Num24"/>
    <w:basedOn w:val="Nessunelenco"/>
    <w:pPr>
      <w:numPr>
        <w:numId w:val="23"/>
      </w:numPr>
    </w:pPr>
  </w:style>
  <w:style w:type="numbering" w:customStyle="1" w:styleId="WW8Num25">
    <w:name w:val="WW8Num25"/>
    <w:basedOn w:val="Nessunelenco"/>
    <w:pPr>
      <w:numPr>
        <w:numId w:val="24"/>
      </w:numPr>
    </w:pPr>
  </w:style>
  <w:style w:type="numbering" w:customStyle="1" w:styleId="WW8Num26">
    <w:name w:val="WW8Num26"/>
    <w:basedOn w:val="Nessunelenco"/>
    <w:pPr>
      <w:numPr>
        <w:numId w:val="45"/>
      </w:numPr>
    </w:pPr>
  </w:style>
  <w:style w:type="numbering" w:customStyle="1" w:styleId="WW8Num27">
    <w:name w:val="WW8Num27"/>
    <w:basedOn w:val="Nessunelenco"/>
    <w:pPr>
      <w:numPr>
        <w:numId w:val="25"/>
      </w:numPr>
    </w:pPr>
  </w:style>
  <w:style w:type="numbering" w:customStyle="1" w:styleId="WW8Num28">
    <w:name w:val="WW8Num28"/>
    <w:basedOn w:val="Nessunelenco"/>
    <w:pPr>
      <w:numPr>
        <w:numId w:val="26"/>
      </w:numPr>
    </w:pPr>
  </w:style>
  <w:style w:type="numbering" w:customStyle="1" w:styleId="WW8Num29">
    <w:name w:val="WW8Num29"/>
    <w:basedOn w:val="Nessunelenco"/>
    <w:pPr>
      <w:numPr>
        <w:numId w:val="27"/>
      </w:numPr>
    </w:pPr>
  </w:style>
  <w:style w:type="numbering" w:customStyle="1" w:styleId="WW8Num30">
    <w:name w:val="WW8Num30"/>
    <w:basedOn w:val="Nessunelenco"/>
    <w:pPr>
      <w:numPr>
        <w:numId w:val="28"/>
      </w:numPr>
    </w:pPr>
  </w:style>
  <w:style w:type="numbering" w:customStyle="1" w:styleId="WW8Num31">
    <w:name w:val="WW8Num31"/>
    <w:basedOn w:val="Nessunelenco"/>
    <w:pPr>
      <w:numPr>
        <w:numId w:val="29"/>
      </w:numPr>
    </w:pPr>
  </w:style>
  <w:style w:type="numbering" w:customStyle="1" w:styleId="WW8Num32">
    <w:name w:val="WW8Num32"/>
    <w:basedOn w:val="Nessunelenco"/>
    <w:pPr>
      <w:numPr>
        <w:numId w:val="30"/>
      </w:numPr>
    </w:pPr>
  </w:style>
  <w:style w:type="numbering" w:customStyle="1" w:styleId="WW8Num33">
    <w:name w:val="WW8Num33"/>
    <w:basedOn w:val="Nessunelenco"/>
    <w:pPr>
      <w:numPr>
        <w:numId w:val="31"/>
      </w:numPr>
    </w:pPr>
  </w:style>
  <w:style w:type="numbering" w:customStyle="1" w:styleId="WW8Num34">
    <w:name w:val="WW8Num34"/>
    <w:basedOn w:val="Nessunelenco"/>
    <w:pPr>
      <w:numPr>
        <w:numId w:val="32"/>
      </w:numPr>
    </w:pPr>
  </w:style>
  <w:style w:type="numbering" w:customStyle="1" w:styleId="WW8Num35">
    <w:name w:val="WW8Num35"/>
    <w:basedOn w:val="Nessunelenco"/>
    <w:pPr>
      <w:numPr>
        <w:numId w:val="33"/>
      </w:numPr>
    </w:pPr>
  </w:style>
  <w:style w:type="numbering" w:customStyle="1" w:styleId="WW8Num36">
    <w:name w:val="WW8Num36"/>
    <w:basedOn w:val="Nessunelenco"/>
    <w:pPr>
      <w:numPr>
        <w:numId w:val="34"/>
      </w:numPr>
    </w:pPr>
  </w:style>
  <w:style w:type="numbering" w:customStyle="1" w:styleId="WW8Num37">
    <w:name w:val="WW8Num37"/>
    <w:basedOn w:val="Nessunelenco"/>
    <w:pPr>
      <w:numPr>
        <w:numId w:val="35"/>
      </w:numPr>
    </w:pPr>
  </w:style>
  <w:style w:type="numbering" w:customStyle="1" w:styleId="WW8Num38">
    <w:name w:val="WW8Num38"/>
    <w:basedOn w:val="Nessunelenco"/>
    <w:pPr>
      <w:numPr>
        <w:numId w:val="36"/>
      </w:numPr>
    </w:pPr>
  </w:style>
  <w:style w:type="numbering" w:customStyle="1" w:styleId="WW8Num39">
    <w:name w:val="WW8Num39"/>
    <w:basedOn w:val="Nessunelenco"/>
    <w:pPr>
      <w:numPr>
        <w:numId w:val="37"/>
      </w:numPr>
    </w:pPr>
  </w:style>
  <w:style w:type="numbering" w:customStyle="1" w:styleId="WW8Num40">
    <w:name w:val="WW8Num40"/>
    <w:basedOn w:val="Nessunelenco"/>
    <w:pPr>
      <w:numPr>
        <w:numId w:val="38"/>
      </w:numPr>
    </w:pPr>
  </w:style>
  <w:style w:type="numbering" w:customStyle="1" w:styleId="WW8Num41">
    <w:name w:val="WW8Num41"/>
    <w:basedOn w:val="Nessunelenco"/>
    <w:pPr>
      <w:numPr>
        <w:numId w:val="39"/>
      </w:numPr>
    </w:pPr>
  </w:style>
  <w:style w:type="numbering" w:customStyle="1" w:styleId="WW8Num42">
    <w:name w:val="WW8Num42"/>
    <w:basedOn w:val="Nessunelenco"/>
    <w:pPr>
      <w:numPr>
        <w:numId w:val="40"/>
      </w:numPr>
    </w:pPr>
  </w:style>
  <w:style w:type="numbering" w:customStyle="1" w:styleId="WW8Num131">
    <w:name w:val="WW8Num131"/>
    <w:basedOn w:val="Nessunelenco"/>
    <w:rsid w:val="006C0B39"/>
    <w:pPr>
      <w:numPr>
        <w:numId w:val="1"/>
      </w:numPr>
    </w:pPr>
  </w:style>
  <w:style w:type="numbering" w:customStyle="1" w:styleId="WW8Num161">
    <w:name w:val="WW8Num161"/>
    <w:basedOn w:val="Nessunelenco"/>
    <w:rsid w:val="006C0B39"/>
    <w:pPr>
      <w:numPr>
        <w:numId w:val="2"/>
      </w:numPr>
    </w:pPr>
  </w:style>
  <w:style w:type="numbering" w:customStyle="1" w:styleId="WW8Num241">
    <w:name w:val="WW8Num241"/>
    <w:basedOn w:val="Nessunelenco"/>
    <w:rsid w:val="006C0B39"/>
    <w:pPr>
      <w:numPr>
        <w:numId w:val="3"/>
      </w:numPr>
    </w:pPr>
  </w:style>
  <w:style w:type="numbering" w:customStyle="1" w:styleId="WW8Num391">
    <w:name w:val="WW8Num391"/>
    <w:basedOn w:val="Nessunelenco"/>
    <w:rsid w:val="006C0B39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1"/>
    <w:uiPriority w:val="99"/>
    <w:semiHidden/>
    <w:unhideWhenUsed/>
    <w:rsid w:val="00563B0E"/>
    <w:pPr>
      <w:spacing w:after="120"/>
      <w:ind w:left="283"/>
    </w:pPr>
    <w:rPr>
      <w:szCs w:val="21"/>
    </w:rPr>
  </w:style>
  <w:style w:type="character" w:customStyle="1" w:styleId="RientrocorpodeltestoCarattere1">
    <w:name w:val="Rientro corpo del testo Carattere1"/>
    <w:link w:val="Rientrocorpodeltesto"/>
    <w:uiPriority w:val="99"/>
    <w:semiHidden/>
    <w:rsid w:val="00563B0E"/>
    <w:rPr>
      <w:kern w:val="3"/>
      <w:sz w:val="24"/>
      <w:szCs w:val="21"/>
      <w:lang w:eastAsia="zh-CN" w:bidi="hi-IN"/>
    </w:rPr>
  </w:style>
  <w:style w:type="character" w:customStyle="1" w:styleId="Caratteredellanota">
    <w:name w:val="Carattere della nota"/>
    <w:rsid w:val="00E00170"/>
    <w:rPr>
      <w:vertAlign w:val="superscript"/>
    </w:rPr>
  </w:style>
  <w:style w:type="paragraph" w:styleId="Testonotaapidipagina">
    <w:name w:val="footnote text"/>
    <w:basedOn w:val="Normale"/>
    <w:link w:val="TestonotaapidipaginaCarattere1"/>
    <w:rsid w:val="00E00170"/>
    <w:pPr>
      <w:autoSpaceDN/>
    </w:pPr>
    <w:rPr>
      <w:kern w:val="1"/>
      <w:sz w:val="20"/>
      <w:szCs w:val="18"/>
      <w:lang w:eastAsia="hi-IN"/>
    </w:rPr>
  </w:style>
  <w:style w:type="character" w:customStyle="1" w:styleId="TestonotaapidipaginaCarattere1">
    <w:name w:val="Testo nota a piè di pagina Carattere1"/>
    <w:link w:val="Testonotaapidipagina"/>
    <w:rsid w:val="00E00170"/>
    <w:rPr>
      <w:kern w:val="1"/>
      <w:szCs w:val="18"/>
      <w:lang w:eastAsia="hi-IN" w:bidi="hi-IN"/>
    </w:rPr>
  </w:style>
  <w:style w:type="character" w:customStyle="1" w:styleId="IntestazioneCarattere">
    <w:name w:val="Intestazione Carattere"/>
    <w:link w:val="Intestazione"/>
    <w:uiPriority w:val="99"/>
    <w:rsid w:val="006475EB"/>
    <w:rPr>
      <w:rFonts w:eastAsia="Times New Roman" w:cs="Times New Roman"/>
      <w:kern w:val="3"/>
      <w:lang w:eastAsia="zh-CN"/>
    </w:rPr>
  </w:style>
  <w:style w:type="character" w:styleId="Collegamentoipertestuale">
    <w:name w:val="Hyperlink"/>
    <w:uiPriority w:val="99"/>
    <w:unhideWhenUsed/>
    <w:rsid w:val="00025BD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25BDD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FB3CAE"/>
    <w:pPr>
      <w:ind w:left="720"/>
      <w:contextualSpacing/>
    </w:pPr>
    <w:rPr>
      <w:szCs w:val="21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5C2C"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35C2C"/>
    <w:rPr>
      <w:kern w:val="3"/>
      <w:szCs w:val="18"/>
      <w:lang w:eastAsia="zh-CN" w:bidi="hi-IN"/>
    </w:rPr>
  </w:style>
  <w:style w:type="table" w:styleId="Grigliatabella">
    <w:name w:val="Table Grid"/>
    <w:basedOn w:val="Tabellanormale"/>
    <w:uiPriority w:val="39"/>
    <w:rsid w:val="00B6003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FF51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4047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4047"/>
    <w:rPr>
      <w:kern w:val="3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40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4047"/>
    <w:rPr>
      <w:b/>
      <w:bCs/>
      <w:kern w:val="3"/>
      <w:szCs w:val="18"/>
      <w:lang w:eastAsia="zh-CN" w:bidi="hi-IN"/>
    </w:rPr>
  </w:style>
  <w:style w:type="paragraph" w:styleId="Revisione">
    <w:name w:val="Revision"/>
    <w:hidden/>
    <w:uiPriority w:val="99"/>
    <w:semiHidden/>
    <w:rsid w:val="0099482C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mtur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36" ma:contentTypeDescription="Creare un nuovo documento." ma:contentTypeScope="" ma:versionID="46ea76d245cd4b6bae24a849fdf722bb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e958235509d3147a7af168e3b9863962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a0cce9-5c0d-4e72-9615-f25926ada38c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B24C66-119B-4B9D-9909-C2A24B751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B80C4-D358-445F-A114-136B2193D3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2C9E4-8F0A-49FF-AFAA-494C376E6AA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71E24EF-20D4-4464-9712-2B9E48BCE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CC7E73-22E6-4E15-A7AE-61F4FA93483C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Viste:</vt:lpstr>
    </vt:vector>
  </TitlesOfParts>
  <Company/>
  <LinksUpToDate>false</LinksUpToDate>
  <CharactersWithSpaces>2716</CharactersWithSpaces>
  <SharedDoc>false</SharedDoc>
  <HLinks>
    <vt:vector size="6" baseType="variant">
      <vt:variant>
        <vt:i4>2162761</vt:i4>
      </vt:variant>
      <vt:variant>
        <vt:i4>3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Viste:</dc:title>
  <dc:subject/>
  <dc:creator>RER</dc:creator>
  <cp:keywords/>
  <cp:lastModifiedBy>Conforti Sara</cp:lastModifiedBy>
  <cp:revision>56</cp:revision>
  <cp:lastPrinted>2019-04-24T09:05:00Z</cp:lastPrinted>
  <dcterms:created xsi:type="dcterms:W3CDTF">2024-10-10T14:27:00Z</dcterms:created>
  <dcterms:modified xsi:type="dcterms:W3CDTF">2024-11-29T12:00:00Z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Carvetta Emanuela</vt:lpwstr>
  </property>
  <property fmtid="{D5CDD505-2E9C-101B-9397-08002B2CF9AE}" pid="3" name="Order">
    <vt:lpwstr>641000.000000000</vt:lpwstr>
  </property>
  <property fmtid="{D5CDD505-2E9C-101B-9397-08002B2CF9AE}" pid="4" name="display_urn:schemas-microsoft-com:office:office#Author">
    <vt:lpwstr>Carvetta Emanuela</vt:lpwstr>
  </property>
</Properties>
</file>